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A83095" w14:textId="16A6CC4B" w:rsidR="003F0781" w:rsidRDefault="00000000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797352">
        <w:rPr>
          <w:rFonts w:ascii="Calibri" w:hAnsi="Calibri" w:cs="Calibri"/>
          <w:b/>
          <w:color w:val="FF0000"/>
          <w:sz w:val="36"/>
          <w:szCs w:val="36"/>
        </w:rPr>
        <w:t>CONVOCATORIA DE AYUDAS PARA LIBROS Y MATERIAL ESCOLAR DESTINADAS A FAMILIAS CON NIÑOS EN EDAD ESCOLAR PARA EL CURSO 202</w:t>
      </w:r>
      <w:r w:rsidR="00E51248">
        <w:rPr>
          <w:rFonts w:ascii="Calibri" w:hAnsi="Calibri" w:cs="Calibri"/>
          <w:b/>
          <w:color w:val="FF0000"/>
          <w:sz w:val="36"/>
          <w:szCs w:val="36"/>
        </w:rPr>
        <w:t>5</w:t>
      </w:r>
      <w:r w:rsidRPr="00797352">
        <w:rPr>
          <w:rFonts w:ascii="Calibri" w:hAnsi="Calibri" w:cs="Calibri"/>
          <w:b/>
          <w:color w:val="FF0000"/>
          <w:sz w:val="36"/>
          <w:szCs w:val="36"/>
        </w:rPr>
        <w:t>-202</w:t>
      </w:r>
      <w:r w:rsidR="00E51248">
        <w:rPr>
          <w:rFonts w:ascii="Calibri" w:hAnsi="Calibri" w:cs="Calibri"/>
          <w:b/>
          <w:color w:val="FF0000"/>
          <w:sz w:val="36"/>
          <w:szCs w:val="36"/>
        </w:rPr>
        <w:t>6</w:t>
      </w:r>
      <w:r w:rsidRPr="00797352">
        <w:rPr>
          <w:rFonts w:ascii="Calibri" w:hAnsi="Calibri" w:cs="Calibri"/>
          <w:b/>
          <w:color w:val="FF0000"/>
          <w:sz w:val="36"/>
          <w:szCs w:val="36"/>
        </w:rPr>
        <w:t>.</w:t>
      </w:r>
    </w:p>
    <w:p w14:paraId="1D5C8C10" w14:textId="77777777" w:rsidR="00E0739C" w:rsidRPr="00E0739C" w:rsidRDefault="00E0739C">
      <w:pPr>
        <w:jc w:val="center"/>
        <w:rPr>
          <w:color w:val="FF0000"/>
        </w:rPr>
      </w:pPr>
    </w:p>
    <w:p w14:paraId="027603AE" w14:textId="345CA2F0" w:rsidR="003F0781" w:rsidRDefault="00000000">
      <w:pPr>
        <w:jc w:val="center"/>
      </w:pPr>
      <w:r>
        <w:rPr>
          <w:rFonts w:ascii="Calibri" w:hAnsi="Calibri" w:cs="Calibri"/>
          <w:b/>
          <w:color w:val="800000"/>
          <w:sz w:val="30"/>
          <w:szCs w:val="30"/>
        </w:rPr>
        <w:t xml:space="preserve">(Anuncio publicado en el B.O.P. de Segovia n.º </w:t>
      </w:r>
      <w:r w:rsidR="00E51248">
        <w:rPr>
          <w:rFonts w:ascii="Calibri" w:hAnsi="Calibri" w:cs="Calibri"/>
          <w:b/>
          <w:color w:val="800000"/>
          <w:sz w:val="30"/>
          <w:szCs w:val="30"/>
        </w:rPr>
        <w:t>96</w:t>
      </w:r>
      <w:r>
        <w:rPr>
          <w:rFonts w:ascii="Calibri" w:hAnsi="Calibri" w:cs="Calibri"/>
          <w:b/>
          <w:color w:val="800000"/>
          <w:sz w:val="30"/>
          <w:szCs w:val="30"/>
        </w:rPr>
        <w:t xml:space="preserve"> de fecha </w:t>
      </w:r>
      <w:r w:rsidR="00E51248">
        <w:rPr>
          <w:rFonts w:ascii="Calibri" w:hAnsi="Calibri" w:cs="Calibri"/>
          <w:b/>
          <w:color w:val="800000"/>
          <w:sz w:val="30"/>
          <w:szCs w:val="30"/>
        </w:rPr>
        <w:t xml:space="preserve">11 </w:t>
      </w:r>
      <w:r>
        <w:rPr>
          <w:rFonts w:ascii="Calibri" w:hAnsi="Calibri" w:cs="Calibri"/>
          <w:b/>
          <w:color w:val="800000"/>
          <w:sz w:val="30"/>
          <w:szCs w:val="30"/>
        </w:rPr>
        <w:t xml:space="preserve">de </w:t>
      </w:r>
      <w:r w:rsidR="00E51248">
        <w:rPr>
          <w:rFonts w:ascii="Calibri" w:hAnsi="Calibri" w:cs="Calibri"/>
          <w:b/>
          <w:color w:val="800000"/>
          <w:sz w:val="30"/>
          <w:szCs w:val="30"/>
        </w:rPr>
        <w:t>agosto</w:t>
      </w:r>
      <w:r>
        <w:rPr>
          <w:rFonts w:ascii="Calibri" w:hAnsi="Calibri" w:cs="Calibri"/>
          <w:b/>
          <w:color w:val="800000"/>
          <w:sz w:val="30"/>
          <w:szCs w:val="30"/>
        </w:rPr>
        <w:t xml:space="preserve"> de 202</w:t>
      </w:r>
      <w:r w:rsidR="00E51248">
        <w:rPr>
          <w:rFonts w:ascii="Calibri" w:hAnsi="Calibri" w:cs="Calibri"/>
          <w:b/>
          <w:color w:val="800000"/>
          <w:sz w:val="30"/>
          <w:szCs w:val="30"/>
        </w:rPr>
        <w:t>5</w:t>
      </w:r>
      <w:r>
        <w:rPr>
          <w:rFonts w:ascii="Calibri" w:hAnsi="Calibri" w:cs="Calibri"/>
          <w:b/>
          <w:color w:val="800000"/>
          <w:sz w:val="30"/>
          <w:szCs w:val="30"/>
        </w:rPr>
        <w:t xml:space="preserve">) </w:t>
      </w:r>
    </w:p>
    <w:p w14:paraId="0477D0BA" w14:textId="77777777" w:rsidR="003F0781" w:rsidRDefault="003F0781">
      <w:pPr>
        <w:jc w:val="center"/>
        <w:rPr>
          <w:rFonts w:ascii="Calibri" w:hAnsi="Calibri" w:cs="Calibri"/>
          <w:szCs w:val="20"/>
        </w:rPr>
      </w:pPr>
    </w:p>
    <w:p w14:paraId="038F30FD" w14:textId="12A4E964" w:rsidR="003F0781" w:rsidRDefault="00000000">
      <w:pPr>
        <w:numPr>
          <w:ilvl w:val="0"/>
          <w:numId w:val="2"/>
        </w:numPr>
        <w:tabs>
          <w:tab w:val="left" w:pos="426"/>
        </w:tabs>
        <w:ind w:left="397" w:firstLine="0"/>
        <w:jc w:val="both"/>
      </w:pPr>
      <w:r>
        <w:rPr>
          <w:rFonts w:ascii="Calibri" w:hAnsi="Calibri" w:cs="Calibri"/>
          <w:b/>
          <w:color w:val="000080"/>
          <w:sz w:val="32"/>
          <w:szCs w:val="32"/>
        </w:rPr>
        <w:t>DESTINADAS A LA COMPRA DE LIBROS U OTRO TIPO DE MATERIAL ESCOLAR PARA NIÑOS MATRICULADOS EN LOS CICLOS DE INFANTIL</w:t>
      </w:r>
      <w:r w:rsidR="00E51248">
        <w:rPr>
          <w:rFonts w:ascii="Calibri" w:hAnsi="Calibri" w:cs="Calibri"/>
          <w:b/>
          <w:color w:val="000080"/>
          <w:sz w:val="32"/>
          <w:szCs w:val="32"/>
        </w:rPr>
        <w:t xml:space="preserve">, </w:t>
      </w:r>
      <w:r>
        <w:rPr>
          <w:rFonts w:ascii="Calibri" w:hAnsi="Calibri" w:cs="Calibri"/>
          <w:b/>
          <w:color w:val="000080"/>
          <w:sz w:val="32"/>
          <w:szCs w:val="32"/>
        </w:rPr>
        <w:t>PRIMARIA</w:t>
      </w:r>
      <w:r w:rsidR="00E51248">
        <w:rPr>
          <w:rFonts w:ascii="Calibri" w:hAnsi="Calibri" w:cs="Calibri"/>
          <w:b/>
          <w:color w:val="000080"/>
          <w:sz w:val="32"/>
          <w:szCs w:val="32"/>
        </w:rPr>
        <w:t xml:space="preserve"> Y ESO</w:t>
      </w:r>
      <w:r>
        <w:rPr>
          <w:rFonts w:ascii="Calibri" w:hAnsi="Calibri" w:cs="Calibri"/>
          <w:b/>
          <w:color w:val="000080"/>
          <w:sz w:val="32"/>
          <w:szCs w:val="32"/>
        </w:rPr>
        <w:t>, QUE VAYAN A PERMANECER EMPADRONADOS EN ESTE MUNICIPIO DURANTE EL CURSO 202</w:t>
      </w:r>
      <w:r w:rsidR="00E51248">
        <w:rPr>
          <w:rFonts w:ascii="Calibri" w:hAnsi="Calibri" w:cs="Calibri"/>
          <w:b/>
          <w:color w:val="000080"/>
          <w:sz w:val="32"/>
          <w:szCs w:val="32"/>
        </w:rPr>
        <w:t>5</w:t>
      </w:r>
      <w:r>
        <w:rPr>
          <w:rFonts w:ascii="Calibri" w:hAnsi="Calibri" w:cs="Calibri"/>
          <w:b/>
          <w:color w:val="000080"/>
          <w:sz w:val="32"/>
          <w:szCs w:val="32"/>
        </w:rPr>
        <w:t>-202</w:t>
      </w:r>
      <w:r w:rsidR="00E51248">
        <w:rPr>
          <w:rFonts w:ascii="Calibri" w:hAnsi="Calibri" w:cs="Calibri"/>
          <w:b/>
          <w:color w:val="000080"/>
          <w:sz w:val="32"/>
          <w:szCs w:val="32"/>
        </w:rPr>
        <w:t>6</w:t>
      </w:r>
      <w:r>
        <w:rPr>
          <w:rFonts w:ascii="Calibri" w:hAnsi="Calibri" w:cs="Calibri"/>
          <w:b/>
          <w:color w:val="000080"/>
          <w:sz w:val="32"/>
          <w:szCs w:val="32"/>
        </w:rPr>
        <w:t>.</w:t>
      </w:r>
    </w:p>
    <w:p w14:paraId="275713F9" w14:textId="211170F5" w:rsidR="003F0781" w:rsidRPr="00797352" w:rsidRDefault="00000000">
      <w:pPr>
        <w:numPr>
          <w:ilvl w:val="0"/>
          <w:numId w:val="2"/>
        </w:numPr>
        <w:tabs>
          <w:tab w:val="left" w:pos="426"/>
        </w:tabs>
        <w:ind w:left="397" w:firstLine="0"/>
        <w:jc w:val="both"/>
        <w:rPr>
          <w:color w:val="FF0000"/>
        </w:rPr>
      </w:pPr>
      <w:r w:rsidRPr="00797352">
        <w:rPr>
          <w:rFonts w:ascii="Calibri" w:hAnsi="Calibri" w:cs="Calibri"/>
          <w:b/>
          <w:color w:val="800000"/>
          <w:sz w:val="32"/>
          <w:szCs w:val="32"/>
        </w:rPr>
        <w:t>PLAZO DE SOLICITUD</w:t>
      </w:r>
      <w:r>
        <w:rPr>
          <w:rFonts w:ascii="Calibri" w:hAnsi="Calibri" w:cs="Calibri"/>
          <w:b/>
          <w:color w:val="000080"/>
          <w:sz w:val="32"/>
          <w:szCs w:val="32"/>
        </w:rPr>
        <w:t xml:space="preserve">: 1 MES NATURAL (días contados de fecha a fecha, ambos inclusive) desde el día siguiente a la Publicación de este </w:t>
      </w:r>
      <w:r w:rsidRPr="00797352">
        <w:rPr>
          <w:rFonts w:ascii="Calibri" w:hAnsi="Calibri" w:cs="Calibri"/>
          <w:b/>
          <w:color w:val="000080"/>
          <w:sz w:val="32"/>
          <w:szCs w:val="32"/>
        </w:rPr>
        <w:t>ANUNCIO</w:t>
      </w:r>
      <w:r w:rsidRPr="00797352">
        <w:rPr>
          <w:rFonts w:ascii="Calibri" w:hAnsi="Calibri" w:cs="Calibri"/>
          <w:b/>
          <w:color w:val="FF0000"/>
          <w:sz w:val="32"/>
          <w:szCs w:val="32"/>
        </w:rPr>
        <w:t xml:space="preserve"> (Desde el día </w:t>
      </w:r>
      <w:r w:rsidR="00797352">
        <w:rPr>
          <w:rFonts w:ascii="Calibri" w:hAnsi="Calibri" w:cs="Calibri"/>
          <w:b/>
          <w:color w:val="FF0000"/>
          <w:sz w:val="32"/>
          <w:szCs w:val="32"/>
        </w:rPr>
        <w:t>1</w:t>
      </w:r>
      <w:r w:rsidR="00E51248">
        <w:rPr>
          <w:rFonts w:ascii="Calibri" w:hAnsi="Calibri" w:cs="Calibri"/>
          <w:b/>
          <w:color w:val="FF0000"/>
          <w:sz w:val="32"/>
          <w:szCs w:val="32"/>
        </w:rPr>
        <w:t>2</w:t>
      </w:r>
      <w:r w:rsidRPr="00797352">
        <w:rPr>
          <w:rFonts w:ascii="Calibri" w:hAnsi="Calibri" w:cs="Calibri"/>
          <w:b/>
          <w:color w:val="FF0000"/>
          <w:sz w:val="32"/>
          <w:szCs w:val="32"/>
        </w:rPr>
        <w:t xml:space="preserve"> de </w:t>
      </w:r>
      <w:r w:rsidR="00E51248">
        <w:rPr>
          <w:rFonts w:ascii="Calibri" w:hAnsi="Calibri" w:cs="Calibri"/>
          <w:b/>
          <w:color w:val="FF0000"/>
          <w:sz w:val="32"/>
          <w:szCs w:val="32"/>
        </w:rPr>
        <w:t>agosto</w:t>
      </w:r>
      <w:r w:rsidR="008E664C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Pr="00797352">
        <w:rPr>
          <w:rFonts w:ascii="Calibri" w:hAnsi="Calibri" w:cs="Calibri"/>
          <w:b/>
          <w:color w:val="FF0000"/>
          <w:sz w:val="32"/>
          <w:szCs w:val="32"/>
        </w:rPr>
        <w:t>de 202</w:t>
      </w:r>
      <w:r w:rsidR="00E51248">
        <w:rPr>
          <w:rFonts w:ascii="Calibri" w:hAnsi="Calibri" w:cs="Calibri"/>
          <w:b/>
          <w:color w:val="FF0000"/>
          <w:sz w:val="32"/>
          <w:szCs w:val="32"/>
        </w:rPr>
        <w:t>5</w:t>
      </w:r>
      <w:r w:rsidRPr="00797352">
        <w:rPr>
          <w:rFonts w:ascii="Calibri" w:hAnsi="Calibri" w:cs="Calibri"/>
          <w:b/>
          <w:color w:val="FF0000"/>
          <w:sz w:val="32"/>
          <w:szCs w:val="32"/>
        </w:rPr>
        <w:t xml:space="preserve"> hasta el día </w:t>
      </w:r>
      <w:r w:rsidR="00E51248">
        <w:rPr>
          <w:rFonts w:ascii="Calibri" w:hAnsi="Calibri" w:cs="Calibri"/>
          <w:b/>
          <w:color w:val="FF0000"/>
          <w:sz w:val="32"/>
          <w:szCs w:val="32"/>
        </w:rPr>
        <w:t>15</w:t>
      </w:r>
      <w:r w:rsidRPr="00797352">
        <w:rPr>
          <w:rFonts w:ascii="Calibri" w:hAnsi="Calibri" w:cs="Calibri"/>
          <w:b/>
          <w:color w:val="FF0000"/>
          <w:sz w:val="32"/>
          <w:szCs w:val="32"/>
        </w:rPr>
        <w:t xml:space="preserve"> de </w:t>
      </w:r>
      <w:r w:rsidR="00E51248">
        <w:rPr>
          <w:rFonts w:ascii="Calibri" w:hAnsi="Calibri" w:cs="Calibri"/>
          <w:b/>
          <w:color w:val="FF0000"/>
          <w:sz w:val="32"/>
          <w:szCs w:val="32"/>
        </w:rPr>
        <w:t>septiembre</w:t>
      </w:r>
      <w:r w:rsidR="00797352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Pr="00797352">
        <w:rPr>
          <w:rFonts w:ascii="Calibri" w:hAnsi="Calibri" w:cs="Calibri"/>
          <w:b/>
          <w:color w:val="FF0000"/>
          <w:sz w:val="32"/>
          <w:szCs w:val="32"/>
        </w:rPr>
        <w:t>de 202</w:t>
      </w:r>
      <w:r w:rsidR="00E51248">
        <w:rPr>
          <w:rFonts w:ascii="Calibri" w:hAnsi="Calibri" w:cs="Calibri"/>
          <w:b/>
          <w:color w:val="FF0000"/>
          <w:sz w:val="32"/>
          <w:szCs w:val="32"/>
        </w:rPr>
        <w:t>5</w:t>
      </w:r>
      <w:r w:rsidRPr="00797352">
        <w:rPr>
          <w:rFonts w:ascii="Calibri" w:hAnsi="Calibri" w:cs="Calibri"/>
          <w:b/>
          <w:color w:val="FF0000"/>
          <w:sz w:val="32"/>
          <w:szCs w:val="32"/>
        </w:rPr>
        <w:t>).</w:t>
      </w:r>
    </w:p>
    <w:p w14:paraId="52A5F945" w14:textId="77777777" w:rsidR="003F0781" w:rsidRDefault="00000000">
      <w:pPr>
        <w:numPr>
          <w:ilvl w:val="0"/>
          <w:numId w:val="2"/>
        </w:numPr>
        <w:tabs>
          <w:tab w:val="left" w:pos="426"/>
        </w:tabs>
        <w:ind w:left="397" w:firstLine="0"/>
        <w:jc w:val="both"/>
      </w:pPr>
      <w:r>
        <w:rPr>
          <w:rFonts w:ascii="Calibri" w:hAnsi="Calibri" w:cs="Calibri"/>
          <w:b/>
          <w:color w:val="000080"/>
          <w:sz w:val="32"/>
          <w:szCs w:val="32"/>
        </w:rPr>
        <w:t xml:space="preserve">IMPORTE DE LA AYUDA: </w:t>
      </w:r>
      <w:r>
        <w:rPr>
          <w:rFonts w:ascii="Calibri" w:hAnsi="Calibri" w:cs="Calibri"/>
          <w:b/>
          <w:color w:val="8D281E"/>
          <w:sz w:val="32"/>
          <w:szCs w:val="32"/>
        </w:rPr>
        <w:t>110 € por cada NIÑO.</w:t>
      </w:r>
    </w:p>
    <w:p w14:paraId="4458BFC1" w14:textId="77777777" w:rsidR="003F0781" w:rsidRPr="00E0739C" w:rsidRDefault="00000000">
      <w:pPr>
        <w:numPr>
          <w:ilvl w:val="0"/>
          <w:numId w:val="2"/>
        </w:numPr>
        <w:tabs>
          <w:tab w:val="left" w:pos="426"/>
        </w:tabs>
        <w:ind w:left="397" w:firstLine="0"/>
      </w:pPr>
      <w:r>
        <w:rPr>
          <w:rFonts w:ascii="Calibri" w:hAnsi="Calibri" w:cs="Calibri"/>
          <w:b/>
          <w:color w:val="000080"/>
          <w:sz w:val="32"/>
          <w:szCs w:val="32"/>
        </w:rPr>
        <w:t>DOCUMENTACIÓN QUE SE DEBE APORTAR:</w:t>
      </w:r>
    </w:p>
    <w:p w14:paraId="1BC13A57" w14:textId="77777777" w:rsidR="00E0739C" w:rsidRDefault="00E0739C" w:rsidP="00E0739C">
      <w:pPr>
        <w:tabs>
          <w:tab w:val="left" w:pos="426"/>
        </w:tabs>
        <w:ind w:left="397"/>
      </w:pPr>
    </w:p>
    <w:p w14:paraId="5EE7CC4F" w14:textId="77777777" w:rsidR="003F0781" w:rsidRDefault="00000000" w:rsidP="00E0739C">
      <w:pPr>
        <w:numPr>
          <w:ilvl w:val="0"/>
          <w:numId w:val="5"/>
        </w:numPr>
        <w:spacing w:after="120"/>
        <w:ind w:left="426" w:hanging="284"/>
        <w:jc w:val="both"/>
      </w:pPr>
      <w:r>
        <w:rPr>
          <w:rFonts w:ascii="Calibri" w:hAnsi="Calibri" w:cs="Calibri"/>
          <w:b/>
          <w:color w:val="004A4A"/>
          <w:sz w:val="32"/>
          <w:szCs w:val="32"/>
        </w:rPr>
        <w:t>SOLICITUD A CUMPLIMENTAR, FIRMAR Y PRESENTAR EN EL AYUNTAMIENTO EN HORARIO DE LUNES A VIERNES DE 9,00 A 14,00 HORAS (sin necesidad de Cita Previa).</w:t>
      </w:r>
    </w:p>
    <w:p w14:paraId="7D95CF15" w14:textId="77777777" w:rsidR="003F0781" w:rsidRDefault="00000000" w:rsidP="00E0739C">
      <w:pPr>
        <w:numPr>
          <w:ilvl w:val="0"/>
          <w:numId w:val="5"/>
        </w:numPr>
        <w:spacing w:after="120"/>
        <w:ind w:left="426" w:hanging="284"/>
        <w:jc w:val="both"/>
      </w:pPr>
      <w:r>
        <w:rPr>
          <w:rFonts w:ascii="Calibri" w:hAnsi="Calibri" w:cs="Calibri"/>
          <w:b/>
          <w:color w:val="004A4A"/>
          <w:sz w:val="32"/>
          <w:szCs w:val="32"/>
        </w:rPr>
        <w:t>FOTOCOPIA DEL LIBRO DE FAMILIA DONDE CONSTE EL NIÑO O NIÑOS EN EDAD ESCOLAR.</w:t>
      </w:r>
    </w:p>
    <w:p w14:paraId="77365768" w14:textId="77777777" w:rsidR="003F0781" w:rsidRDefault="00000000" w:rsidP="00E0739C">
      <w:pPr>
        <w:numPr>
          <w:ilvl w:val="0"/>
          <w:numId w:val="5"/>
        </w:numPr>
        <w:spacing w:after="120"/>
        <w:ind w:left="426" w:hanging="284"/>
        <w:jc w:val="both"/>
      </w:pPr>
      <w:r>
        <w:rPr>
          <w:rFonts w:ascii="Calibri" w:hAnsi="Calibri" w:cs="Calibri"/>
          <w:b/>
          <w:color w:val="004A4A"/>
          <w:sz w:val="32"/>
          <w:szCs w:val="32"/>
        </w:rPr>
        <w:t>FOTOCOPIA DEL D.N.I. O DOCUMENTO EQUIVALENTE DEL PADRE, MADRE O TUTOR QUE FIRME LA SOLICITUD.</w:t>
      </w:r>
    </w:p>
    <w:p w14:paraId="7AC41781" w14:textId="77777777" w:rsidR="003F0781" w:rsidRDefault="00000000" w:rsidP="00E0739C">
      <w:pPr>
        <w:numPr>
          <w:ilvl w:val="0"/>
          <w:numId w:val="5"/>
        </w:numPr>
        <w:spacing w:after="120"/>
        <w:ind w:left="426" w:hanging="284"/>
        <w:jc w:val="both"/>
      </w:pPr>
      <w:r>
        <w:rPr>
          <w:rFonts w:ascii="Calibri" w:hAnsi="Calibri" w:cs="Calibri"/>
          <w:b/>
          <w:color w:val="004A4A"/>
          <w:sz w:val="32"/>
          <w:szCs w:val="32"/>
        </w:rPr>
        <w:t>JUSTIFICANTES DE COMPRA DE LOS GASTOS REALIZADOS EN MATERIAL ESCOLAR, POR UN IMPORTE IGUAL O SUPERIOR A LA AYUDA CONCEDIDA DE 110 € por niño.</w:t>
      </w:r>
    </w:p>
    <w:p w14:paraId="4FC6B144" w14:textId="77777777" w:rsidR="003F0781" w:rsidRDefault="003F0781">
      <w:pPr>
        <w:spacing w:after="120"/>
        <w:ind w:left="927"/>
        <w:jc w:val="both"/>
        <w:rPr>
          <w:color w:val="0000FF"/>
          <w:sz w:val="22"/>
          <w:szCs w:val="22"/>
        </w:rPr>
      </w:pPr>
    </w:p>
    <w:p w14:paraId="148B4BDB" w14:textId="3D097A7D" w:rsidR="003F0781" w:rsidRDefault="00000000">
      <w:pPr>
        <w:spacing w:after="120"/>
        <w:jc w:val="center"/>
      </w:pPr>
      <w:r>
        <w:rPr>
          <w:rFonts w:ascii="Arial" w:hAnsi="Arial" w:cs="Arial"/>
        </w:rPr>
        <w:t xml:space="preserve">En Samboal, a </w:t>
      </w:r>
      <w:r w:rsidR="008E664C">
        <w:rPr>
          <w:rFonts w:ascii="Arial" w:hAnsi="Arial" w:cs="Arial"/>
        </w:rPr>
        <w:t>4</w:t>
      </w:r>
      <w:r w:rsidR="00797352">
        <w:rPr>
          <w:rFonts w:ascii="Arial" w:hAnsi="Arial" w:cs="Arial"/>
        </w:rPr>
        <w:t xml:space="preserve"> de septiembre de 202</w:t>
      </w:r>
      <w:r w:rsidR="008E664C">
        <w:rPr>
          <w:rFonts w:ascii="Arial" w:hAnsi="Arial" w:cs="Arial"/>
        </w:rPr>
        <w:t>5</w:t>
      </w:r>
    </w:p>
    <w:p w14:paraId="3EE9D558" w14:textId="77777777" w:rsidR="000A2309" w:rsidRDefault="000A2309">
      <w:pPr>
        <w:pStyle w:val="Textoindependiente"/>
        <w:jc w:val="center"/>
      </w:pPr>
    </w:p>
    <w:sectPr w:rsidR="000A2309" w:rsidSect="00797352">
      <w:headerReference w:type="default" r:id="rId7"/>
      <w:footerReference w:type="default" r:id="rId8"/>
      <w:pgSz w:w="11906" w:h="16838"/>
      <w:pgMar w:top="2451" w:right="1701" w:bottom="1134" w:left="1701" w:header="709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7AFB1" w14:textId="77777777" w:rsidR="00C33823" w:rsidRDefault="00C33823">
      <w:r>
        <w:separator/>
      </w:r>
    </w:p>
  </w:endnote>
  <w:endnote w:type="continuationSeparator" w:id="0">
    <w:p w14:paraId="405A8B25" w14:textId="77777777" w:rsidR="00C33823" w:rsidRDefault="00C3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BCAA" w14:textId="1182DF50" w:rsidR="00797352" w:rsidRPr="00797352" w:rsidRDefault="00061A60" w:rsidP="00797352">
    <w:pPr>
      <w:rPr>
        <w:rFonts w:ascii="Calibri" w:hAnsi="Calibri" w:cs="Calibri"/>
        <w:sz w:val="16"/>
        <w:lang w:eastAsia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FB3B43" wp14:editId="2D4A2BE6">
          <wp:simplePos x="0" y="0"/>
          <wp:positionH relativeFrom="column">
            <wp:posOffset>5217160</wp:posOffset>
          </wp:positionH>
          <wp:positionV relativeFrom="paragraph">
            <wp:posOffset>-14605</wp:posOffset>
          </wp:positionV>
          <wp:extent cx="474980" cy="474980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21D4B8A" wp14:editId="7A02C36A">
          <wp:simplePos x="0" y="0"/>
          <wp:positionH relativeFrom="column">
            <wp:posOffset>8462645</wp:posOffset>
          </wp:positionH>
          <wp:positionV relativeFrom="paragraph">
            <wp:posOffset>-33655</wp:posOffset>
          </wp:positionV>
          <wp:extent cx="780415" cy="170815"/>
          <wp:effectExtent l="0" t="0" r="0" b="0"/>
          <wp:wrapNone/>
          <wp:docPr id="3" name="Imagen 113118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311817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8E7AA93" wp14:editId="2352EEFD">
          <wp:simplePos x="0" y="0"/>
          <wp:positionH relativeFrom="column">
            <wp:posOffset>4391025</wp:posOffset>
          </wp:positionH>
          <wp:positionV relativeFrom="paragraph">
            <wp:posOffset>-20955</wp:posOffset>
          </wp:positionV>
          <wp:extent cx="182880" cy="182880"/>
          <wp:effectExtent l="0" t="0" r="0" b="0"/>
          <wp:wrapNone/>
          <wp:docPr id="2" name="Imagen 194349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434941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A87A124" wp14:editId="52D78EAF">
          <wp:simplePos x="0" y="0"/>
          <wp:positionH relativeFrom="column">
            <wp:posOffset>3223895</wp:posOffset>
          </wp:positionH>
          <wp:positionV relativeFrom="paragraph">
            <wp:posOffset>-37465</wp:posOffset>
          </wp:positionV>
          <wp:extent cx="170815" cy="170815"/>
          <wp:effectExtent l="0" t="0" r="0" b="0"/>
          <wp:wrapNone/>
          <wp:docPr id="1433308453" name="Imagen 191821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82158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352" w:rsidRPr="00797352">
      <w:rPr>
        <w:rFonts w:ascii="Calibri" w:hAnsi="Calibri" w:cs="Calibri"/>
        <w:sz w:val="16"/>
        <w:lang w:eastAsia="es-ES"/>
      </w:rPr>
      <w:t xml:space="preserve">AYUNTAMIENTO DE SAMBOAL: Calle Real </w:t>
    </w:r>
    <w:proofErr w:type="spellStart"/>
    <w:r w:rsidR="00797352" w:rsidRPr="00797352">
      <w:rPr>
        <w:rFonts w:ascii="Calibri" w:hAnsi="Calibri" w:cs="Calibri"/>
        <w:sz w:val="16"/>
        <w:lang w:eastAsia="es-ES"/>
      </w:rPr>
      <w:t>nº</w:t>
    </w:r>
    <w:proofErr w:type="spellEnd"/>
    <w:r w:rsidR="00797352" w:rsidRPr="00797352">
      <w:rPr>
        <w:rFonts w:ascii="Calibri" w:hAnsi="Calibri" w:cs="Calibri"/>
        <w:sz w:val="16"/>
        <w:lang w:eastAsia="es-ES"/>
      </w:rPr>
      <w:t xml:space="preserve"> 13, Samboal. 40442 (Segovia)                921 58 24 10                          608 942 404                                             https://www.samboal.es/             </w:t>
    </w:r>
    <w:hyperlink r:id="rId5" w:history="1">
      <w:r w:rsidR="00797352" w:rsidRPr="00797352">
        <w:rPr>
          <w:rFonts w:ascii="Calibri" w:hAnsi="Calibri" w:cs="Calibri"/>
          <w:color w:val="0563C1"/>
          <w:sz w:val="16"/>
          <w:u w:val="single"/>
          <w:lang w:eastAsia="es-ES"/>
        </w:rPr>
        <w:t>info@samboal.es</w:t>
      </w:r>
    </w:hyperlink>
    <w:r w:rsidR="00797352" w:rsidRPr="00797352">
      <w:rPr>
        <w:rFonts w:ascii="Calibri" w:hAnsi="Calibri" w:cs="Calibri"/>
        <w:sz w:val="16"/>
        <w:lang w:eastAsia="es-ES"/>
      </w:rPr>
      <w:t xml:space="preserve">                                                             </w:t>
    </w:r>
  </w:p>
  <w:p w14:paraId="4851ACDC" w14:textId="77777777" w:rsidR="00797352" w:rsidRPr="00797352" w:rsidRDefault="00797352" w:rsidP="00797352">
    <w:pPr>
      <w:rPr>
        <w:rFonts w:cs="Times New Roman"/>
        <w:lang w:eastAsia="es-ES"/>
      </w:rPr>
    </w:pPr>
  </w:p>
  <w:p w14:paraId="00614B5E" w14:textId="77777777" w:rsidR="003F0781" w:rsidRPr="00797352" w:rsidRDefault="00000000" w:rsidP="00797352">
    <w:pPr>
      <w:pStyle w:val="Piedepgina"/>
    </w:pPr>
    <w:r w:rsidRPr="007973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A2CF2" w14:textId="77777777" w:rsidR="00C33823" w:rsidRDefault="00C33823">
      <w:r>
        <w:separator/>
      </w:r>
    </w:p>
  </w:footnote>
  <w:footnote w:type="continuationSeparator" w:id="0">
    <w:p w14:paraId="7C8BE153" w14:textId="77777777" w:rsidR="00C33823" w:rsidRDefault="00C3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8E06" w14:textId="3196D621" w:rsidR="003F0781" w:rsidRDefault="00061A60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noProof/>
      </w:rPr>
      <w:drawing>
        <wp:inline distT="0" distB="0" distL="0" distR="0" wp14:anchorId="2F03204F" wp14:editId="4F98BCFB">
          <wp:extent cx="6953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7" r="-17" b="-17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ourier New"/>
      </w:rPr>
      <w:t xml:space="preserve"> </w:t>
    </w:r>
  </w:p>
  <w:p w14:paraId="04C343D1" w14:textId="77777777" w:rsidR="003F0781" w:rsidRPr="00E0739C" w:rsidRDefault="00000000" w:rsidP="00E0739C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rPr>
        <w:rFonts w:ascii="Arial Black" w:hAnsi="Arial Black"/>
        <w:sz w:val="24"/>
      </w:rPr>
    </w:pPr>
    <w:r w:rsidRPr="00E0739C">
      <w:rPr>
        <w:rFonts w:ascii="Arial Black" w:hAnsi="Arial Black"/>
        <w:sz w:val="24"/>
      </w:rPr>
      <w:t>Ayuntamiento de Samboal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hAnsi="Verdana" w:cs="Times New Roman"/>
        <w:b/>
        <w:color w:val="004A4A"/>
        <w:sz w:val="48"/>
        <w:szCs w:val="32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  <w:color w:val="000080"/>
        <w:sz w:val="40"/>
        <w:szCs w:val="40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  <w:color w:val="000080"/>
        <w:sz w:val="40"/>
        <w:szCs w:val="40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  <w:color w:val="000080"/>
        <w:sz w:val="40"/>
        <w:szCs w:val="40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1D64D3"/>
    <w:multiLevelType w:val="hybridMultilevel"/>
    <w:tmpl w:val="A22C1ECE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8804B7"/>
    <w:multiLevelType w:val="hybridMultilevel"/>
    <w:tmpl w:val="16BA4650"/>
    <w:lvl w:ilvl="0" w:tplc="74624C04">
      <w:numFmt w:val="bullet"/>
      <w:lvlText w:val="-"/>
      <w:lvlJc w:val="left"/>
      <w:pPr>
        <w:ind w:left="1287" w:hanging="360"/>
      </w:pPr>
      <w:rPr>
        <w:rFonts w:ascii="Calibri" w:eastAsia="Lucida Sans Unicode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20107843">
    <w:abstractNumId w:val="0"/>
  </w:num>
  <w:num w:numId="2" w16cid:durableId="14811653">
    <w:abstractNumId w:val="1"/>
  </w:num>
  <w:num w:numId="3" w16cid:durableId="960957053">
    <w:abstractNumId w:val="2"/>
  </w:num>
  <w:num w:numId="4" w16cid:durableId="122315089">
    <w:abstractNumId w:val="4"/>
  </w:num>
  <w:num w:numId="5" w16cid:durableId="871841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CC"/>
    <w:rsid w:val="00061A60"/>
    <w:rsid w:val="000A2309"/>
    <w:rsid w:val="002F1653"/>
    <w:rsid w:val="003F0781"/>
    <w:rsid w:val="00535BCC"/>
    <w:rsid w:val="00797352"/>
    <w:rsid w:val="008E664C"/>
    <w:rsid w:val="00B71B4F"/>
    <w:rsid w:val="00C33823"/>
    <w:rsid w:val="00C4698D"/>
    <w:rsid w:val="00D91E22"/>
    <w:rsid w:val="00E0739C"/>
    <w:rsid w:val="00E51248"/>
    <w:rsid w:val="00F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66E99D"/>
  <w15:chartTrackingRefBased/>
  <w15:docId w15:val="{97186634-B007-4A58-AE3E-96B1FDE7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Lucida Sans Unicode" w:hAnsi="Courier New" w:cs="Courier New"/>
      <w:kern w:val="2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Times New Roman"/>
      <w:b/>
      <w:color w:val="004A4A"/>
      <w:sz w:val="48"/>
      <w:szCs w:val="3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OpenSymbol"/>
      <w:color w:val="000080"/>
      <w:sz w:val="40"/>
      <w:szCs w:val="4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eastAsia="Times New Roman" w:cs="Times New Roman"/>
      <w:b/>
      <w:sz w:val="4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Prrafodelista">
    <w:name w:val="List Paragraph"/>
    <w:basedOn w:val="Normal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info@samboal.es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Links>
    <vt:vector size="6" baseType="variant"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mailto:info@samboal.es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cp:lastPrinted>2024-09-23T07:57:00Z</cp:lastPrinted>
  <dcterms:created xsi:type="dcterms:W3CDTF">2025-09-04T09:48:00Z</dcterms:created>
  <dcterms:modified xsi:type="dcterms:W3CDTF">2025-09-04T09:48:00Z</dcterms:modified>
</cp:coreProperties>
</file>