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C8D" w:rsidRPr="00D60033" w:rsidRDefault="00372C8D" w:rsidP="00372C8D">
      <w:pPr>
        <w:pageBreakBefore/>
        <w:jc w:val="center"/>
        <w:rPr>
          <w:rFonts w:ascii="Arial" w:hAnsi="Arial" w:cs="Arial"/>
          <w:sz w:val="22"/>
          <w:szCs w:val="22"/>
        </w:rPr>
      </w:pPr>
      <w:r w:rsidRPr="00D60033">
        <w:rPr>
          <w:rFonts w:ascii="Arial" w:hAnsi="Arial" w:cs="Arial"/>
          <w:b/>
          <w:bCs/>
          <w:sz w:val="22"/>
          <w:szCs w:val="22"/>
        </w:rPr>
        <w:t>ANEXO I</w:t>
      </w:r>
    </w:p>
    <w:p w:rsidR="00372C8D" w:rsidRPr="00D60033" w:rsidRDefault="00372C8D" w:rsidP="00372C8D">
      <w:pPr>
        <w:jc w:val="center"/>
        <w:rPr>
          <w:rFonts w:ascii="Arial" w:hAnsi="Arial" w:cs="Arial"/>
          <w:sz w:val="22"/>
          <w:szCs w:val="22"/>
        </w:rPr>
      </w:pPr>
      <w:r w:rsidRPr="00D60033">
        <w:rPr>
          <w:rFonts w:ascii="Arial" w:hAnsi="Arial" w:cs="Arial"/>
          <w:b/>
          <w:sz w:val="22"/>
          <w:szCs w:val="22"/>
        </w:rPr>
        <w:t>SOLICITUD ADMISIÓN PROCESO SELECTIVO</w:t>
      </w:r>
    </w:p>
    <w:tbl>
      <w:tblPr>
        <w:tblW w:w="0" w:type="auto"/>
        <w:tblInd w:w="-123" w:type="dxa"/>
        <w:tblLayout w:type="fixed"/>
        <w:tblLook w:val="0000"/>
      </w:tblPr>
      <w:tblGrid>
        <w:gridCol w:w="1058"/>
        <w:gridCol w:w="1066"/>
        <w:gridCol w:w="706"/>
        <w:gridCol w:w="1539"/>
        <w:gridCol w:w="979"/>
        <w:gridCol w:w="560"/>
        <w:gridCol w:w="419"/>
        <w:gridCol w:w="353"/>
        <w:gridCol w:w="539"/>
        <w:gridCol w:w="237"/>
        <w:gridCol w:w="424"/>
        <w:gridCol w:w="1211"/>
      </w:tblGrid>
      <w:tr w:rsidR="00372C8D" w:rsidRPr="00D60033" w:rsidTr="009104C5">
        <w:tc>
          <w:tcPr>
            <w:tcW w:w="9091" w:type="dxa"/>
            <w:gridSpan w:val="12"/>
            <w:tcBorders>
              <w:top w:val="single" w:sz="4" w:space="0" w:color="000000"/>
              <w:left w:val="single" w:sz="4" w:space="0" w:color="000000"/>
              <w:bottom w:val="single" w:sz="4" w:space="0" w:color="000000"/>
              <w:right w:val="single" w:sz="4" w:space="0" w:color="000000"/>
            </w:tcBorders>
            <w:shd w:val="clear" w:color="auto" w:fill="E5E5E5"/>
          </w:tcPr>
          <w:p w:rsidR="00372C8D" w:rsidRPr="00D60033" w:rsidRDefault="00372C8D" w:rsidP="009104C5">
            <w:pPr>
              <w:jc w:val="center"/>
              <w:rPr>
                <w:rFonts w:ascii="Arial" w:hAnsi="Arial" w:cs="Arial"/>
                <w:sz w:val="22"/>
                <w:szCs w:val="22"/>
              </w:rPr>
            </w:pPr>
            <w:r w:rsidRPr="00D60033">
              <w:rPr>
                <w:rFonts w:ascii="Arial" w:hAnsi="Arial" w:cs="Arial"/>
                <w:b/>
                <w:sz w:val="22"/>
                <w:szCs w:val="22"/>
              </w:rPr>
              <w:t>CONVOCATORIA</w:t>
            </w:r>
          </w:p>
        </w:tc>
      </w:tr>
      <w:tr w:rsidR="00372C8D" w:rsidRPr="00D60033" w:rsidTr="009104C5">
        <w:trPr>
          <w:trHeight w:val="420"/>
        </w:trPr>
        <w:tc>
          <w:tcPr>
            <w:tcW w:w="2124" w:type="dxa"/>
            <w:gridSpan w:val="2"/>
            <w:tcBorders>
              <w:top w:val="single" w:sz="4" w:space="0" w:color="000000"/>
              <w:left w:val="single" w:sz="4" w:space="0" w:color="000000"/>
              <w:bottom w:val="single" w:sz="4" w:space="0" w:color="000000"/>
            </w:tcBorders>
            <w:shd w:val="clear" w:color="auto" w:fill="auto"/>
          </w:tcPr>
          <w:p w:rsidR="00372C8D" w:rsidRPr="00D60033" w:rsidRDefault="00372C8D" w:rsidP="009104C5">
            <w:pPr>
              <w:rPr>
                <w:rFonts w:ascii="Arial" w:hAnsi="Arial" w:cs="Arial"/>
                <w:sz w:val="22"/>
                <w:szCs w:val="22"/>
              </w:rPr>
            </w:pPr>
            <w:r w:rsidRPr="00D60033">
              <w:rPr>
                <w:rFonts w:ascii="Arial" w:hAnsi="Arial" w:cs="Arial"/>
                <w:sz w:val="22"/>
                <w:szCs w:val="22"/>
              </w:rPr>
              <w:t>PUESTO DE TRABAJO</w:t>
            </w:r>
          </w:p>
          <w:p w:rsidR="00372C8D" w:rsidRPr="00D60033" w:rsidRDefault="00372C8D" w:rsidP="009104C5">
            <w:pPr>
              <w:rPr>
                <w:rFonts w:ascii="Arial" w:hAnsi="Arial" w:cs="Arial"/>
                <w:sz w:val="22"/>
                <w:szCs w:val="22"/>
              </w:rPr>
            </w:pPr>
          </w:p>
        </w:tc>
        <w:tc>
          <w:tcPr>
            <w:tcW w:w="4203" w:type="dxa"/>
            <w:gridSpan w:val="5"/>
            <w:tcBorders>
              <w:top w:val="single" w:sz="4" w:space="0" w:color="000000"/>
              <w:left w:val="single" w:sz="4" w:space="0" w:color="000000"/>
              <w:bottom w:val="single" w:sz="4" w:space="0" w:color="000000"/>
            </w:tcBorders>
            <w:shd w:val="clear" w:color="auto" w:fill="auto"/>
          </w:tcPr>
          <w:p w:rsidR="00372C8D" w:rsidRDefault="00CF7E1D" w:rsidP="00E1345B">
            <w:pPr>
              <w:snapToGrid w:val="0"/>
              <w:jc w:val="both"/>
              <w:rPr>
                <w:rFonts w:ascii="Arial" w:hAnsi="Arial" w:cs="Arial"/>
                <w:b/>
                <w:sz w:val="22"/>
                <w:szCs w:val="22"/>
              </w:rPr>
            </w:pPr>
            <w:r w:rsidRPr="00CF7E1D">
              <w:rPr>
                <w:rFonts w:ascii="Arial" w:hAnsi="Arial" w:cs="Arial"/>
                <w:b/>
                <w:sz w:val="22"/>
                <w:szCs w:val="22"/>
              </w:rPr>
              <w:t>SELECCIÓN PEON DE SERVICIOS MULTIPLES</w:t>
            </w:r>
            <w:r w:rsidR="00E1345B">
              <w:rPr>
                <w:rFonts w:ascii="Arial" w:hAnsi="Arial" w:cs="Arial"/>
                <w:b/>
                <w:sz w:val="22"/>
                <w:szCs w:val="22"/>
              </w:rPr>
              <w:t xml:space="preserve">  MEDIANTE CONTRATO</w:t>
            </w:r>
          </w:p>
          <w:p w:rsidR="00E1345B" w:rsidRPr="00CF7E1D" w:rsidRDefault="00E1345B" w:rsidP="00E1345B">
            <w:pPr>
              <w:snapToGrid w:val="0"/>
              <w:jc w:val="both"/>
              <w:rPr>
                <w:rFonts w:ascii="Arial" w:hAnsi="Arial" w:cs="Arial"/>
                <w:b/>
                <w:sz w:val="22"/>
                <w:szCs w:val="22"/>
              </w:rPr>
            </w:pPr>
            <w:r>
              <w:rPr>
                <w:rFonts w:ascii="Arial" w:hAnsi="Arial" w:cs="Arial"/>
                <w:b/>
                <w:sz w:val="22"/>
                <w:szCs w:val="22"/>
              </w:rPr>
              <w:t>DE CARÁCTER TEMPORAL</w:t>
            </w:r>
            <w:r w:rsidR="00083215">
              <w:rPr>
                <w:rFonts w:ascii="Arial" w:hAnsi="Arial" w:cs="Arial"/>
                <w:b/>
                <w:sz w:val="22"/>
                <w:szCs w:val="22"/>
              </w:rPr>
              <w:t xml:space="preserve"> (Hasta el 31/03/2026)</w:t>
            </w:r>
            <w:r>
              <w:rPr>
                <w:rFonts w:ascii="Arial" w:hAnsi="Arial" w:cs="Arial"/>
                <w:b/>
                <w:sz w:val="22"/>
                <w:szCs w:val="22"/>
              </w:rPr>
              <w:t>.</w:t>
            </w:r>
          </w:p>
        </w:tc>
        <w:tc>
          <w:tcPr>
            <w:tcW w:w="1553" w:type="dxa"/>
            <w:gridSpan w:val="4"/>
            <w:tcBorders>
              <w:top w:val="single" w:sz="4" w:space="0" w:color="000000"/>
              <w:left w:val="single" w:sz="4" w:space="0" w:color="000000"/>
              <w:bottom w:val="single" w:sz="4" w:space="0" w:color="000000"/>
            </w:tcBorders>
            <w:shd w:val="clear" w:color="auto" w:fill="auto"/>
          </w:tcPr>
          <w:p w:rsidR="00372C8D" w:rsidRPr="00D60033" w:rsidRDefault="00372C8D" w:rsidP="009104C5">
            <w:pPr>
              <w:rPr>
                <w:rFonts w:ascii="Arial" w:hAnsi="Arial" w:cs="Arial"/>
                <w:sz w:val="22"/>
                <w:szCs w:val="22"/>
              </w:rPr>
            </w:pPr>
            <w:r w:rsidRPr="00D60033">
              <w:rPr>
                <w:rFonts w:ascii="Arial" w:hAnsi="Arial" w:cs="Arial"/>
                <w:sz w:val="22"/>
                <w:szCs w:val="22"/>
              </w:rPr>
              <w:t>Nº  PLAZAS VACANTES</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372C8D" w:rsidRPr="00CF7E1D" w:rsidRDefault="00083215" w:rsidP="009104C5">
            <w:pPr>
              <w:snapToGrid w:val="0"/>
              <w:rPr>
                <w:rFonts w:ascii="Arial" w:hAnsi="Arial" w:cs="Arial"/>
                <w:b/>
                <w:sz w:val="22"/>
                <w:szCs w:val="22"/>
              </w:rPr>
            </w:pPr>
            <w:r>
              <w:rPr>
                <w:rFonts w:ascii="Arial" w:hAnsi="Arial" w:cs="Arial"/>
                <w:b/>
                <w:sz w:val="22"/>
                <w:szCs w:val="22"/>
              </w:rPr>
              <w:t>2</w:t>
            </w:r>
          </w:p>
        </w:tc>
      </w:tr>
      <w:tr w:rsidR="00372C8D" w:rsidRPr="00D60033" w:rsidTr="009104C5">
        <w:trPr>
          <w:trHeight w:val="420"/>
        </w:trPr>
        <w:tc>
          <w:tcPr>
            <w:tcW w:w="1058" w:type="dxa"/>
            <w:tcBorders>
              <w:top w:val="single" w:sz="4" w:space="0" w:color="000000"/>
              <w:left w:val="single" w:sz="4" w:space="0" w:color="000000"/>
              <w:bottom w:val="single" w:sz="4" w:space="0" w:color="000000"/>
            </w:tcBorders>
            <w:shd w:val="clear" w:color="auto" w:fill="auto"/>
          </w:tcPr>
          <w:p w:rsidR="00372C8D" w:rsidRPr="00D60033" w:rsidRDefault="00372C8D" w:rsidP="009104C5">
            <w:pPr>
              <w:snapToGrid w:val="0"/>
              <w:rPr>
                <w:rFonts w:ascii="Arial" w:hAnsi="Arial" w:cs="Arial"/>
                <w:sz w:val="22"/>
                <w:szCs w:val="22"/>
              </w:rPr>
            </w:pPr>
          </w:p>
        </w:tc>
        <w:tc>
          <w:tcPr>
            <w:tcW w:w="1772" w:type="dxa"/>
            <w:gridSpan w:val="2"/>
            <w:tcBorders>
              <w:top w:val="single" w:sz="4" w:space="0" w:color="000000"/>
              <w:left w:val="single" w:sz="4" w:space="0" w:color="000000"/>
              <w:bottom w:val="single" w:sz="4" w:space="0" w:color="000000"/>
            </w:tcBorders>
            <w:shd w:val="clear" w:color="auto" w:fill="auto"/>
          </w:tcPr>
          <w:p w:rsidR="00372C8D" w:rsidRPr="00D60033" w:rsidRDefault="00372C8D" w:rsidP="009104C5">
            <w:pPr>
              <w:snapToGrid w:val="0"/>
              <w:rPr>
                <w:rFonts w:ascii="Arial" w:hAnsi="Arial" w:cs="Arial"/>
                <w:sz w:val="22"/>
                <w:szCs w:val="22"/>
              </w:rPr>
            </w:pPr>
          </w:p>
        </w:tc>
        <w:tc>
          <w:tcPr>
            <w:tcW w:w="2518" w:type="dxa"/>
            <w:gridSpan w:val="2"/>
            <w:tcBorders>
              <w:top w:val="single" w:sz="4" w:space="0" w:color="000000"/>
              <w:left w:val="single" w:sz="4" w:space="0" w:color="000000"/>
              <w:bottom w:val="single" w:sz="4" w:space="0" w:color="000000"/>
            </w:tcBorders>
            <w:shd w:val="clear" w:color="auto" w:fill="auto"/>
          </w:tcPr>
          <w:p w:rsidR="00372C8D" w:rsidRPr="00E1345B" w:rsidRDefault="00E1345B" w:rsidP="00E1345B">
            <w:pPr>
              <w:snapToGrid w:val="0"/>
              <w:jc w:val="both"/>
              <w:rPr>
                <w:rFonts w:ascii="Arial" w:hAnsi="Arial" w:cs="Arial"/>
                <w:sz w:val="20"/>
                <w:szCs w:val="20"/>
              </w:rPr>
            </w:pPr>
            <w:r w:rsidRPr="00E1345B">
              <w:rPr>
                <w:rFonts w:ascii="Arial" w:hAnsi="Arial" w:cs="Arial"/>
                <w:sz w:val="20"/>
                <w:szCs w:val="20"/>
              </w:rPr>
              <w:t xml:space="preserve">Bases de la </w:t>
            </w:r>
            <w:proofErr w:type="spellStart"/>
            <w:r w:rsidRPr="00E1345B">
              <w:rPr>
                <w:rFonts w:ascii="Arial" w:hAnsi="Arial" w:cs="Arial"/>
                <w:sz w:val="20"/>
                <w:szCs w:val="20"/>
              </w:rPr>
              <w:t>convo</w:t>
            </w:r>
            <w:r w:rsidR="00862539">
              <w:rPr>
                <w:rFonts w:ascii="Arial" w:hAnsi="Arial" w:cs="Arial"/>
                <w:sz w:val="20"/>
                <w:szCs w:val="20"/>
              </w:rPr>
              <w:t>ca</w:t>
            </w:r>
            <w:r w:rsidRPr="00E1345B">
              <w:rPr>
                <w:rFonts w:ascii="Arial" w:hAnsi="Arial" w:cs="Arial"/>
                <w:sz w:val="20"/>
                <w:szCs w:val="20"/>
              </w:rPr>
              <w:t>t</w:t>
            </w:r>
            <w:r w:rsidR="00862539">
              <w:rPr>
                <w:rFonts w:ascii="Arial" w:hAnsi="Arial" w:cs="Arial"/>
                <w:sz w:val="20"/>
                <w:szCs w:val="20"/>
              </w:rPr>
              <w:t>o</w:t>
            </w:r>
            <w:r w:rsidRPr="00E1345B">
              <w:rPr>
                <w:rFonts w:ascii="Arial" w:hAnsi="Arial" w:cs="Arial"/>
                <w:sz w:val="20"/>
                <w:szCs w:val="20"/>
              </w:rPr>
              <w:t>r</w:t>
            </w:r>
            <w:r>
              <w:rPr>
                <w:rFonts w:ascii="Arial" w:hAnsi="Arial" w:cs="Arial"/>
                <w:sz w:val="20"/>
                <w:szCs w:val="20"/>
              </w:rPr>
              <w:t>ía</w:t>
            </w:r>
            <w:proofErr w:type="spellEnd"/>
            <w:r w:rsidRPr="00E1345B">
              <w:rPr>
                <w:rFonts w:ascii="Arial" w:hAnsi="Arial" w:cs="Arial"/>
                <w:sz w:val="20"/>
                <w:szCs w:val="20"/>
              </w:rPr>
              <w:t xml:space="preserve">, aprobada por Resolución de </w:t>
            </w:r>
            <w:r>
              <w:rPr>
                <w:rFonts w:ascii="Arial" w:hAnsi="Arial" w:cs="Arial"/>
                <w:sz w:val="20"/>
                <w:szCs w:val="20"/>
              </w:rPr>
              <w:t>A</w:t>
            </w:r>
            <w:r w:rsidR="00083215">
              <w:rPr>
                <w:rFonts w:ascii="Arial" w:hAnsi="Arial" w:cs="Arial"/>
                <w:sz w:val="20"/>
                <w:szCs w:val="20"/>
              </w:rPr>
              <w:t>lcaldía fecha 30/10/2025</w:t>
            </w:r>
          </w:p>
        </w:tc>
        <w:tc>
          <w:tcPr>
            <w:tcW w:w="979" w:type="dxa"/>
            <w:gridSpan w:val="2"/>
            <w:tcBorders>
              <w:top w:val="single" w:sz="4" w:space="0" w:color="000000"/>
              <w:left w:val="single" w:sz="4" w:space="0" w:color="000000"/>
              <w:bottom w:val="single" w:sz="4" w:space="0" w:color="000000"/>
            </w:tcBorders>
            <w:shd w:val="clear" w:color="auto" w:fill="auto"/>
          </w:tcPr>
          <w:p w:rsidR="00372C8D" w:rsidRPr="00D60033" w:rsidRDefault="00372C8D" w:rsidP="009104C5">
            <w:pPr>
              <w:snapToGrid w:val="0"/>
              <w:rPr>
                <w:rFonts w:ascii="Arial" w:hAnsi="Arial" w:cs="Arial"/>
                <w:sz w:val="22"/>
                <w:szCs w:val="22"/>
              </w:rPr>
            </w:pPr>
          </w:p>
        </w:tc>
        <w:tc>
          <w:tcPr>
            <w:tcW w:w="892" w:type="dxa"/>
            <w:gridSpan w:val="2"/>
            <w:tcBorders>
              <w:top w:val="single" w:sz="4" w:space="0" w:color="000000"/>
              <w:left w:val="single" w:sz="4" w:space="0" w:color="000000"/>
              <w:bottom w:val="single" w:sz="4" w:space="0" w:color="000000"/>
            </w:tcBorders>
            <w:shd w:val="clear" w:color="auto" w:fill="auto"/>
          </w:tcPr>
          <w:p w:rsidR="00372C8D" w:rsidRPr="00D60033" w:rsidRDefault="00372C8D" w:rsidP="009104C5">
            <w:pPr>
              <w:snapToGrid w:val="0"/>
              <w:rPr>
                <w:rFonts w:ascii="Arial" w:hAnsi="Arial" w:cs="Arial"/>
                <w:sz w:val="22"/>
                <w:szCs w:val="22"/>
              </w:rPr>
            </w:pPr>
          </w:p>
        </w:tc>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tcPr>
          <w:p w:rsidR="00372C8D" w:rsidRPr="00D60033" w:rsidRDefault="00372C8D" w:rsidP="009104C5">
            <w:pPr>
              <w:snapToGrid w:val="0"/>
              <w:rPr>
                <w:rFonts w:ascii="Arial" w:hAnsi="Arial" w:cs="Arial"/>
                <w:sz w:val="22"/>
                <w:szCs w:val="22"/>
              </w:rPr>
            </w:pPr>
          </w:p>
        </w:tc>
      </w:tr>
      <w:tr w:rsidR="00372C8D" w:rsidRPr="00D60033" w:rsidTr="009104C5">
        <w:tc>
          <w:tcPr>
            <w:tcW w:w="9091" w:type="dxa"/>
            <w:gridSpan w:val="12"/>
            <w:tcBorders>
              <w:top w:val="single" w:sz="4" w:space="0" w:color="000000"/>
              <w:left w:val="single" w:sz="4" w:space="0" w:color="000000"/>
              <w:bottom w:val="single" w:sz="4" w:space="0" w:color="000000"/>
              <w:right w:val="single" w:sz="4" w:space="0" w:color="000000"/>
            </w:tcBorders>
            <w:shd w:val="clear" w:color="auto" w:fill="E5E5E5"/>
          </w:tcPr>
          <w:p w:rsidR="00372C8D" w:rsidRPr="00D60033" w:rsidRDefault="00372C8D" w:rsidP="009104C5">
            <w:pPr>
              <w:jc w:val="center"/>
              <w:rPr>
                <w:rFonts w:ascii="Arial" w:hAnsi="Arial" w:cs="Arial"/>
                <w:sz w:val="22"/>
                <w:szCs w:val="22"/>
              </w:rPr>
            </w:pPr>
            <w:r w:rsidRPr="00D60033">
              <w:rPr>
                <w:rFonts w:ascii="Arial" w:hAnsi="Arial" w:cs="Arial"/>
                <w:b/>
                <w:sz w:val="22"/>
                <w:szCs w:val="22"/>
              </w:rPr>
              <w:t>DATOS PERSONALES</w:t>
            </w:r>
          </w:p>
        </w:tc>
      </w:tr>
      <w:tr w:rsidR="00372C8D" w:rsidRPr="00D60033" w:rsidTr="009104C5">
        <w:trPr>
          <w:trHeight w:val="133"/>
        </w:trPr>
        <w:tc>
          <w:tcPr>
            <w:tcW w:w="4369" w:type="dxa"/>
            <w:gridSpan w:val="4"/>
            <w:tcBorders>
              <w:top w:val="single" w:sz="4" w:space="0" w:color="000000"/>
              <w:left w:val="single" w:sz="4" w:space="0" w:color="000000"/>
              <w:bottom w:val="single" w:sz="4" w:space="0" w:color="000000"/>
            </w:tcBorders>
            <w:shd w:val="clear" w:color="auto" w:fill="E0E0E0"/>
          </w:tcPr>
          <w:p w:rsidR="00372C8D" w:rsidRPr="00D60033" w:rsidRDefault="00372C8D" w:rsidP="009104C5">
            <w:pPr>
              <w:rPr>
                <w:rFonts w:ascii="Arial" w:hAnsi="Arial" w:cs="Arial"/>
                <w:sz w:val="22"/>
                <w:szCs w:val="22"/>
              </w:rPr>
            </w:pPr>
            <w:r w:rsidRPr="00D60033">
              <w:rPr>
                <w:rFonts w:ascii="Arial" w:hAnsi="Arial" w:cs="Arial"/>
                <w:i/>
                <w:sz w:val="22"/>
                <w:szCs w:val="22"/>
              </w:rPr>
              <w:t>Primer Apellido</w:t>
            </w:r>
          </w:p>
        </w:tc>
        <w:tc>
          <w:tcPr>
            <w:tcW w:w="4722" w:type="dxa"/>
            <w:gridSpan w:val="8"/>
            <w:tcBorders>
              <w:top w:val="single" w:sz="4" w:space="0" w:color="000000"/>
              <w:left w:val="single" w:sz="4" w:space="0" w:color="000000"/>
              <w:bottom w:val="single" w:sz="4" w:space="0" w:color="000000"/>
              <w:right w:val="single" w:sz="4" w:space="0" w:color="000000"/>
            </w:tcBorders>
            <w:shd w:val="clear" w:color="auto" w:fill="E0E0E0"/>
          </w:tcPr>
          <w:p w:rsidR="00372C8D" w:rsidRPr="00D60033" w:rsidRDefault="00372C8D" w:rsidP="009104C5">
            <w:pPr>
              <w:rPr>
                <w:rFonts w:ascii="Arial" w:hAnsi="Arial" w:cs="Arial"/>
                <w:sz w:val="22"/>
                <w:szCs w:val="22"/>
              </w:rPr>
            </w:pPr>
            <w:r w:rsidRPr="00D60033">
              <w:rPr>
                <w:rFonts w:ascii="Arial" w:hAnsi="Arial" w:cs="Arial"/>
                <w:i/>
                <w:sz w:val="22"/>
                <w:szCs w:val="22"/>
              </w:rPr>
              <w:t>Segundo Apellido</w:t>
            </w:r>
          </w:p>
        </w:tc>
      </w:tr>
      <w:tr w:rsidR="00372C8D" w:rsidRPr="00D60033" w:rsidTr="009104C5">
        <w:trPr>
          <w:trHeight w:val="534"/>
        </w:trPr>
        <w:tc>
          <w:tcPr>
            <w:tcW w:w="4369" w:type="dxa"/>
            <w:gridSpan w:val="4"/>
            <w:tcBorders>
              <w:top w:val="single" w:sz="4" w:space="0" w:color="000000"/>
              <w:left w:val="single" w:sz="4" w:space="0" w:color="000000"/>
              <w:bottom w:val="single" w:sz="4" w:space="0" w:color="000000"/>
            </w:tcBorders>
            <w:shd w:val="clear" w:color="auto" w:fill="auto"/>
            <w:vAlign w:val="center"/>
          </w:tcPr>
          <w:p w:rsidR="00372C8D" w:rsidRPr="00D60033" w:rsidRDefault="00372C8D" w:rsidP="009104C5">
            <w:pPr>
              <w:snapToGrid w:val="0"/>
              <w:rPr>
                <w:rFonts w:ascii="Arial" w:hAnsi="Arial" w:cs="Arial"/>
                <w:i/>
                <w:sz w:val="22"/>
                <w:szCs w:val="22"/>
              </w:rPr>
            </w:pPr>
          </w:p>
        </w:tc>
        <w:tc>
          <w:tcPr>
            <w:tcW w:w="47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72C8D" w:rsidRPr="00D60033" w:rsidRDefault="00372C8D" w:rsidP="009104C5">
            <w:pPr>
              <w:snapToGrid w:val="0"/>
              <w:rPr>
                <w:rFonts w:ascii="Arial" w:hAnsi="Arial" w:cs="Arial"/>
                <w:i/>
                <w:sz w:val="22"/>
                <w:szCs w:val="22"/>
              </w:rPr>
            </w:pPr>
          </w:p>
        </w:tc>
      </w:tr>
      <w:tr w:rsidR="00372C8D" w:rsidRPr="00D60033" w:rsidTr="009104C5">
        <w:trPr>
          <w:trHeight w:val="116"/>
        </w:trPr>
        <w:tc>
          <w:tcPr>
            <w:tcW w:w="4369" w:type="dxa"/>
            <w:gridSpan w:val="4"/>
            <w:tcBorders>
              <w:top w:val="single" w:sz="4" w:space="0" w:color="000000"/>
              <w:left w:val="single" w:sz="4" w:space="0" w:color="000000"/>
              <w:bottom w:val="single" w:sz="4" w:space="0" w:color="000000"/>
            </w:tcBorders>
            <w:shd w:val="clear" w:color="auto" w:fill="E0E0E0"/>
          </w:tcPr>
          <w:p w:rsidR="00372C8D" w:rsidRPr="00D60033" w:rsidRDefault="00372C8D" w:rsidP="009104C5">
            <w:pPr>
              <w:rPr>
                <w:rFonts w:ascii="Arial" w:hAnsi="Arial" w:cs="Arial"/>
                <w:sz w:val="22"/>
                <w:szCs w:val="22"/>
              </w:rPr>
            </w:pPr>
            <w:r w:rsidRPr="00D60033">
              <w:rPr>
                <w:rFonts w:ascii="Arial" w:hAnsi="Arial" w:cs="Arial"/>
                <w:i/>
                <w:sz w:val="22"/>
                <w:szCs w:val="22"/>
              </w:rPr>
              <w:t>Nombre</w:t>
            </w:r>
          </w:p>
        </w:tc>
        <w:tc>
          <w:tcPr>
            <w:tcW w:w="2311" w:type="dxa"/>
            <w:gridSpan w:val="4"/>
            <w:tcBorders>
              <w:top w:val="single" w:sz="4" w:space="0" w:color="000000"/>
              <w:left w:val="single" w:sz="4" w:space="0" w:color="000000"/>
              <w:bottom w:val="single" w:sz="4" w:space="0" w:color="000000"/>
            </w:tcBorders>
            <w:shd w:val="clear" w:color="auto" w:fill="E0E0E0"/>
          </w:tcPr>
          <w:p w:rsidR="00372C8D" w:rsidRPr="00D60033" w:rsidRDefault="00372C8D" w:rsidP="009104C5">
            <w:pPr>
              <w:rPr>
                <w:rFonts w:ascii="Arial" w:hAnsi="Arial" w:cs="Arial"/>
                <w:sz w:val="22"/>
                <w:szCs w:val="22"/>
              </w:rPr>
            </w:pPr>
            <w:r w:rsidRPr="00D60033">
              <w:rPr>
                <w:rFonts w:ascii="Arial" w:hAnsi="Arial" w:cs="Arial"/>
                <w:i/>
                <w:sz w:val="22"/>
                <w:szCs w:val="22"/>
              </w:rPr>
              <w:t>DNI/NIE</w:t>
            </w:r>
          </w:p>
        </w:tc>
        <w:tc>
          <w:tcPr>
            <w:tcW w:w="2411" w:type="dxa"/>
            <w:gridSpan w:val="4"/>
            <w:tcBorders>
              <w:top w:val="single" w:sz="4" w:space="0" w:color="000000"/>
              <w:left w:val="single" w:sz="4" w:space="0" w:color="000000"/>
              <w:bottom w:val="single" w:sz="4" w:space="0" w:color="000000"/>
              <w:right w:val="single" w:sz="4" w:space="0" w:color="000000"/>
            </w:tcBorders>
            <w:shd w:val="clear" w:color="auto" w:fill="E0E0E0"/>
          </w:tcPr>
          <w:p w:rsidR="00372C8D" w:rsidRPr="00D60033" w:rsidRDefault="00372C8D" w:rsidP="009104C5">
            <w:pPr>
              <w:rPr>
                <w:rFonts w:ascii="Arial" w:hAnsi="Arial" w:cs="Arial"/>
                <w:sz w:val="22"/>
                <w:szCs w:val="22"/>
              </w:rPr>
            </w:pPr>
            <w:r w:rsidRPr="00D60033">
              <w:rPr>
                <w:rFonts w:ascii="Arial" w:hAnsi="Arial" w:cs="Arial"/>
                <w:i/>
                <w:sz w:val="22"/>
                <w:szCs w:val="22"/>
              </w:rPr>
              <w:t>Fecha de Nacimiento</w:t>
            </w:r>
          </w:p>
        </w:tc>
      </w:tr>
      <w:tr w:rsidR="00372C8D" w:rsidRPr="00D60033" w:rsidTr="009104C5">
        <w:trPr>
          <w:trHeight w:val="485"/>
        </w:trPr>
        <w:tc>
          <w:tcPr>
            <w:tcW w:w="4369" w:type="dxa"/>
            <w:gridSpan w:val="4"/>
            <w:tcBorders>
              <w:top w:val="single" w:sz="4" w:space="0" w:color="000000"/>
              <w:left w:val="single" w:sz="4" w:space="0" w:color="000000"/>
              <w:bottom w:val="single" w:sz="4" w:space="0" w:color="000000"/>
            </w:tcBorders>
            <w:shd w:val="clear" w:color="auto" w:fill="auto"/>
            <w:vAlign w:val="center"/>
          </w:tcPr>
          <w:p w:rsidR="00372C8D" w:rsidRPr="00D60033" w:rsidRDefault="00372C8D" w:rsidP="009104C5">
            <w:pPr>
              <w:snapToGrid w:val="0"/>
              <w:rPr>
                <w:rFonts w:ascii="Arial" w:hAnsi="Arial" w:cs="Arial"/>
                <w:i/>
                <w:sz w:val="22"/>
                <w:szCs w:val="22"/>
              </w:rPr>
            </w:pPr>
          </w:p>
        </w:tc>
        <w:tc>
          <w:tcPr>
            <w:tcW w:w="2311" w:type="dxa"/>
            <w:gridSpan w:val="4"/>
            <w:tcBorders>
              <w:top w:val="single" w:sz="4" w:space="0" w:color="000000"/>
              <w:left w:val="single" w:sz="4" w:space="0" w:color="000000"/>
              <w:bottom w:val="single" w:sz="4" w:space="0" w:color="000000"/>
            </w:tcBorders>
            <w:shd w:val="clear" w:color="auto" w:fill="auto"/>
            <w:vAlign w:val="center"/>
          </w:tcPr>
          <w:p w:rsidR="00372C8D" w:rsidRPr="00D60033" w:rsidRDefault="00372C8D" w:rsidP="009104C5">
            <w:pPr>
              <w:snapToGrid w:val="0"/>
              <w:rPr>
                <w:rFonts w:ascii="Arial" w:hAnsi="Arial" w:cs="Arial"/>
                <w:i/>
                <w:sz w:val="22"/>
                <w:szCs w:val="22"/>
              </w:rPr>
            </w:pPr>
          </w:p>
        </w:tc>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2C8D" w:rsidRPr="00D60033" w:rsidRDefault="00372C8D" w:rsidP="009104C5">
            <w:pPr>
              <w:snapToGrid w:val="0"/>
              <w:rPr>
                <w:rFonts w:ascii="Arial" w:hAnsi="Arial" w:cs="Arial"/>
                <w:i/>
                <w:sz w:val="22"/>
                <w:szCs w:val="22"/>
              </w:rPr>
            </w:pPr>
          </w:p>
        </w:tc>
      </w:tr>
      <w:tr w:rsidR="00372C8D" w:rsidRPr="00D60033" w:rsidTr="009104C5">
        <w:tc>
          <w:tcPr>
            <w:tcW w:w="4369" w:type="dxa"/>
            <w:gridSpan w:val="4"/>
            <w:tcBorders>
              <w:top w:val="single" w:sz="4" w:space="0" w:color="000000"/>
              <w:left w:val="single" w:sz="4" w:space="0" w:color="000000"/>
              <w:bottom w:val="single" w:sz="4" w:space="0" w:color="000000"/>
            </w:tcBorders>
            <w:shd w:val="clear" w:color="auto" w:fill="E0E0E0"/>
          </w:tcPr>
          <w:p w:rsidR="00372C8D" w:rsidRPr="00D60033" w:rsidRDefault="00372C8D" w:rsidP="009104C5">
            <w:pPr>
              <w:rPr>
                <w:rFonts w:ascii="Arial" w:hAnsi="Arial" w:cs="Arial"/>
                <w:sz w:val="22"/>
                <w:szCs w:val="22"/>
              </w:rPr>
            </w:pPr>
            <w:r w:rsidRPr="00D60033">
              <w:rPr>
                <w:rFonts w:ascii="Arial" w:hAnsi="Arial" w:cs="Arial"/>
                <w:i/>
                <w:sz w:val="22"/>
                <w:szCs w:val="22"/>
              </w:rPr>
              <w:t>Domicilio</w:t>
            </w:r>
          </w:p>
        </w:tc>
        <w:tc>
          <w:tcPr>
            <w:tcW w:w="1539" w:type="dxa"/>
            <w:gridSpan w:val="2"/>
            <w:tcBorders>
              <w:top w:val="single" w:sz="4" w:space="0" w:color="000000"/>
              <w:left w:val="single" w:sz="4" w:space="0" w:color="000000"/>
              <w:bottom w:val="single" w:sz="4" w:space="0" w:color="000000"/>
            </w:tcBorders>
            <w:shd w:val="clear" w:color="auto" w:fill="E0E0E0"/>
          </w:tcPr>
          <w:p w:rsidR="00372C8D" w:rsidRPr="00D60033" w:rsidRDefault="00372C8D" w:rsidP="009104C5">
            <w:pPr>
              <w:rPr>
                <w:rFonts w:ascii="Arial" w:hAnsi="Arial" w:cs="Arial"/>
                <w:sz w:val="22"/>
                <w:szCs w:val="22"/>
              </w:rPr>
            </w:pPr>
            <w:r w:rsidRPr="00D60033">
              <w:rPr>
                <w:rFonts w:ascii="Arial" w:hAnsi="Arial" w:cs="Arial"/>
                <w:i/>
                <w:sz w:val="22"/>
                <w:szCs w:val="22"/>
              </w:rPr>
              <w:t>C.P.</w:t>
            </w:r>
          </w:p>
        </w:tc>
        <w:tc>
          <w:tcPr>
            <w:tcW w:w="1548" w:type="dxa"/>
            <w:gridSpan w:val="4"/>
            <w:tcBorders>
              <w:top w:val="single" w:sz="4" w:space="0" w:color="000000"/>
              <w:left w:val="single" w:sz="4" w:space="0" w:color="000000"/>
              <w:bottom w:val="single" w:sz="4" w:space="0" w:color="000000"/>
            </w:tcBorders>
            <w:shd w:val="clear" w:color="auto" w:fill="E0E0E0"/>
          </w:tcPr>
          <w:p w:rsidR="00372C8D" w:rsidRPr="00D60033" w:rsidRDefault="00372C8D" w:rsidP="009104C5">
            <w:pPr>
              <w:rPr>
                <w:rFonts w:ascii="Arial" w:hAnsi="Arial" w:cs="Arial"/>
                <w:sz w:val="22"/>
                <w:szCs w:val="22"/>
              </w:rPr>
            </w:pPr>
            <w:r w:rsidRPr="00D60033">
              <w:rPr>
                <w:rFonts w:ascii="Arial" w:hAnsi="Arial" w:cs="Arial"/>
                <w:i/>
                <w:sz w:val="22"/>
                <w:szCs w:val="22"/>
              </w:rPr>
              <w:t xml:space="preserve">Localidad </w:t>
            </w: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E0E0E0"/>
          </w:tcPr>
          <w:p w:rsidR="00372C8D" w:rsidRPr="00D60033" w:rsidRDefault="00372C8D" w:rsidP="009104C5">
            <w:pPr>
              <w:rPr>
                <w:rFonts w:ascii="Arial" w:hAnsi="Arial" w:cs="Arial"/>
                <w:sz w:val="22"/>
                <w:szCs w:val="22"/>
              </w:rPr>
            </w:pPr>
            <w:r w:rsidRPr="00D60033">
              <w:rPr>
                <w:rFonts w:ascii="Arial" w:hAnsi="Arial" w:cs="Arial"/>
                <w:i/>
                <w:sz w:val="22"/>
                <w:szCs w:val="22"/>
              </w:rPr>
              <w:t>Provincia</w:t>
            </w:r>
          </w:p>
        </w:tc>
      </w:tr>
      <w:tr w:rsidR="00372C8D" w:rsidRPr="00D60033" w:rsidTr="009104C5">
        <w:trPr>
          <w:trHeight w:val="414"/>
        </w:trPr>
        <w:tc>
          <w:tcPr>
            <w:tcW w:w="4369" w:type="dxa"/>
            <w:gridSpan w:val="4"/>
            <w:tcBorders>
              <w:top w:val="single" w:sz="4" w:space="0" w:color="000000"/>
              <w:left w:val="single" w:sz="4" w:space="0" w:color="000000"/>
              <w:bottom w:val="single" w:sz="4" w:space="0" w:color="000000"/>
            </w:tcBorders>
            <w:shd w:val="clear" w:color="auto" w:fill="auto"/>
            <w:vAlign w:val="center"/>
          </w:tcPr>
          <w:p w:rsidR="00372C8D" w:rsidRPr="00D60033" w:rsidRDefault="00372C8D" w:rsidP="009104C5">
            <w:pPr>
              <w:snapToGrid w:val="0"/>
              <w:rPr>
                <w:rFonts w:ascii="Arial" w:hAnsi="Arial" w:cs="Arial"/>
                <w:i/>
                <w:sz w:val="22"/>
                <w:szCs w:val="22"/>
              </w:rPr>
            </w:pPr>
          </w:p>
        </w:tc>
        <w:tc>
          <w:tcPr>
            <w:tcW w:w="1539" w:type="dxa"/>
            <w:gridSpan w:val="2"/>
            <w:tcBorders>
              <w:top w:val="single" w:sz="4" w:space="0" w:color="000000"/>
              <w:left w:val="single" w:sz="4" w:space="0" w:color="000000"/>
              <w:bottom w:val="single" w:sz="4" w:space="0" w:color="000000"/>
            </w:tcBorders>
            <w:shd w:val="clear" w:color="auto" w:fill="auto"/>
            <w:vAlign w:val="center"/>
          </w:tcPr>
          <w:p w:rsidR="00372C8D" w:rsidRPr="00D60033" w:rsidRDefault="00372C8D" w:rsidP="009104C5">
            <w:pPr>
              <w:snapToGrid w:val="0"/>
              <w:rPr>
                <w:rFonts w:ascii="Arial" w:hAnsi="Arial" w:cs="Arial"/>
                <w:i/>
                <w:sz w:val="22"/>
                <w:szCs w:val="22"/>
              </w:rPr>
            </w:pPr>
          </w:p>
        </w:tc>
        <w:tc>
          <w:tcPr>
            <w:tcW w:w="1548" w:type="dxa"/>
            <w:gridSpan w:val="4"/>
            <w:tcBorders>
              <w:top w:val="single" w:sz="4" w:space="0" w:color="000000"/>
              <w:left w:val="single" w:sz="4" w:space="0" w:color="000000"/>
              <w:bottom w:val="single" w:sz="4" w:space="0" w:color="000000"/>
            </w:tcBorders>
            <w:shd w:val="clear" w:color="auto" w:fill="auto"/>
            <w:vAlign w:val="center"/>
          </w:tcPr>
          <w:p w:rsidR="00372C8D" w:rsidRPr="00D60033" w:rsidRDefault="00372C8D" w:rsidP="009104C5">
            <w:pPr>
              <w:snapToGrid w:val="0"/>
              <w:rPr>
                <w:rFonts w:ascii="Arial" w:hAnsi="Arial" w:cs="Arial"/>
                <w:i/>
                <w:sz w:val="22"/>
                <w:szCs w:val="22"/>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2C8D" w:rsidRPr="00D60033" w:rsidRDefault="00372C8D" w:rsidP="009104C5">
            <w:pPr>
              <w:snapToGrid w:val="0"/>
              <w:rPr>
                <w:rFonts w:ascii="Arial" w:hAnsi="Arial" w:cs="Arial"/>
                <w:i/>
                <w:sz w:val="22"/>
                <w:szCs w:val="22"/>
              </w:rPr>
            </w:pPr>
          </w:p>
        </w:tc>
      </w:tr>
      <w:tr w:rsidR="00372C8D" w:rsidRPr="00D60033" w:rsidTr="009104C5">
        <w:tc>
          <w:tcPr>
            <w:tcW w:w="4369" w:type="dxa"/>
            <w:gridSpan w:val="4"/>
            <w:tcBorders>
              <w:top w:val="single" w:sz="4" w:space="0" w:color="000000"/>
              <w:left w:val="single" w:sz="4" w:space="0" w:color="000000"/>
              <w:bottom w:val="single" w:sz="4" w:space="0" w:color="000000"/>
            </w:tcBorders>
            <w:shd w:val="clear" w:color="auto" w:fill="E0E0E0"/>
          </w:tcPr>
          <w:p w:rsidR="00372C8D" w:rsidRPr="00D60033" w:rsidRDefault="00372C8D" w:rsidP="009104C5">
            <w:pPr>
              <w:rPr>
                <w:rFonts w:ascii="Arial" w:hAnsi="Arial" w:cs="Arial"/>
                <w:sz w:val="22"/>
                <w:szCs w:val="22"/>
              </w:rPr>
            </w:pPr>
            <w:r w:rsidRPr="00D60033">
              <w:rPr>
                <w:rFonts w:ascii="Arial" w:hAnsi="Arial" w:cs="Arial"/>
                <w:i/>
                <w:sz w:val="22"/>
                <w:szCs w:val="22"/>
              </w:rPr>
              <w:t>Teléfono</w:t>
            </w:r>
          </w:p>
        </w:tc>
        <w:tc>
          <w:tcPr>
            <w:tcW w:w="4722" w:type="dxa"/>
            <w:gridSpan w:val="8"/>
            <w:tcBorders>
              <w:top w:val="single" w:sz="4" w:space="0" w:color="000000"/>
              <w:left w:val="single" w:sz="4" w:space="0" w:color="000000"/>
              <w:bottom w:val="single" w:sz="4" w:space="0" w:color="000000"/>
              <w:right w:val="single" w:sz="4" w:space="0" w:color="000000"/>
            </w:tcBorders>
            <w:shd w:val="clear" w:color="auto" w:fill="E0E0E0"/>
          </w:tcPr>
          <w:p w:rsidR="00372C8D" w:rsidRPr="00D60033" w:rsidRDefault="00372C8D" w:rsidP="009104C5">
            <w:pPr>
              <w:rPr>
                <w:rFonts w:ascii="Arial" w:hAnsi="Arial" w:cs="Arial"/>
                <w:sz w:val="22"/>
                <w:szCs w:val="22"/>
              </w:rPr>
            </w:pPr>
            <w:r w:rsidRPr="00D60033">
              <w:rPr>
                <w:rFonts w:ascii="Arial" w:hAnsi="Arial" w:cs="Arial"/>
                <w:i/>
                <w:sz w:val="22"/>
                <w:szCs w:val="22"/>
              </w:rPr>
              <w:t>Correo electrónico</w:t>
            </w:r>
          </w:p>
        </w:tc>
      </w:tr>
      <w:tr w:rsidR="00372C8D" w:rsidRPr="00D60033" w:rsidTr="009104C5">
        <w:trPr>
          <w:trHeight w:val="545"/>
        </w:trPr>
        <w:tc>
          <w:tcPr>
            <w:tcW w:w="4369" w:type="dxa"/>
            <w:gridSpan w:val="4"/>
            <w:tcBorders>
              <w:top w:val="single" w:sz="4" w:space="0" w:color="000000"/>
              <w:left w:val="single" w:sz="4" w:space="0" w:color="000000"/>
              <w:bottom w:val="single" w:sz="4" w:space="0" w:color="000000"/>
            </w:tcBorders>
            <w:shd w:val="clear" w:color="auto" w:fill="auto"/>
            <w:vAlign w:val="center"/>
          </w:tcPr>
          <w:p w:rsidR="00372C8D" w:rsidRPr="00D60033" w:rsidRDefault="00372C8D" w:rsidP="009104C5">
            <w:pPr>
              <w:snapToGrid w:val="0"/>
              <w:rPr>
                <w:rFonts w:ascii="Arial" w:hAnsi="Arial" w:cs="Arial"/>
                <w:i/>
                <w:sz w:val="22"/>
                <w:szCs w:val="22"/>
              </w:rPr>
            </w:pPr>
          </w:p>
        </w:tc>
        <w:tc>
          <w:tcPr>
            <w:tcW w:w="47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72C8D" w:rsidRPr="00D60033" w:rsidRDefault="00372C8D" w:rsidP="009104C5">
            <w:pPr>
              <w:snapToGrid w:val="0"/>
              <w:rPr>
                <w:rFonts w:ascii="Arial" w:hAnsi="Arial" w:cs="Arial"/>
                <w:i/>
                <w:sz w:val="22"/>
                <w:szCs w:val="22"/>
              </w:rPr>
            </w:pPr>
          </w:p>
        </w:tc>
      </w:tr>
      <w:tr w:rsidR="00372C8D" w:rsidRPr="00D60033" w:rsidTr="009104C5">
        <w:tc>
          <w:tcPr>
            <w:tcW w:w="4369" w:type="dxa"/>
            <w:gridSpan w:val="4"/>
            <w:tcBorders>
              <w:top w:val="single" w:sz="4" w:space="0" w:color="000000"/>
              <w:left w:val="single" w:sz="4" w:space="0" w:color="000000"/>
              <w:bottom w:val="single" w:sz="4" w:space="0" w:color="000000"/>
            </w:tcBorders>
            <w:shd w:val="clear" w:color="auto" w:fill="auto"/>
          </w:tcPr>
          <w:p w:rsidR="00372C8D" w:rsidRPr="00D60033" w:rsidRDefault="00372C8D" w:rsidP="009104C5">
            <w:pPr>
              <w:rPr>
                <w:rFonts w:ascii="Arial" w:hAnsi="Arial" w:cs="Arial"/>
                <w:sz w:val="22"/>
                <w:szCs w:val="22"/>
              </w:rPr>
            </w:pPr>
            <w:r w:rsidRPr="00D60033">
              <w:rPr>
                <w:rFonts w:ascii="Arial" w:eastAsia="Arial" w:hAnsi="Arial" w:cs="Arial"/>
                <w:sz w:val="22"/>
                <w:szCs w:val="22"/>
              </w:rPr>
              <w:t>⁯</w:t>
            </w:r>
            <w:r w:rsidRPr="00D60033">
              <w:rPr>
                <w:rFonts w:ascii="Arial" w:hAnsi="Arial" w:cs="Arial"/>
                <w:sz w:val="22"/>
                <w:szCs w:val="22"/>
              </w:rPr>
              <w:t xml:space="preserve"> El domicilio indicado coincide con el domicilio a efectos de notificaciones</w:t>
            </w:r>
          </w:p>
        </w:tc>
        <w:tc>
          <w:tcPr>
            <w:tcW w:w="4722" w:type="dxa"/>
            <w:gridSpan w:val="8"/>
            <w:tcBorders>
              <w:top w:val="single" w:sz="4" w:space="0" w:color="000000"/>
              <w:left w:val="single" w:sz="4" w:space="0" w:color="000000"/>
              <w:bottom w:val="single" w:sz="4" w:space="0" w:color="000000"/>
              <w:right w:val="single" w:sz="4" w:space="0" w:color="000000"/>
            </w:tcBorders>
            <w:shd w:val="clear" w:color="auto" w:fill="auto"/>
          </w:tcPr>
          <w:p w:rsidR="00372C8D" w:rsidRPr="00D60033" w:rsidRDefault="00372C8D" w:rsidP="009104C5">
            <w:pPr>
              <w:rPr>
                <w:rFonts w:ascii="Arial" w:hAnsi="Arial" w:cs="Arial"/>
                <w:sz w:val="22"/>
                <w:szCs w:val="22"/>
              </w:rPr>
            </w:pPr>
            <w:r w:rsidRPr="00D60033">
              <w:rPr>
                <w:rFonts w:ascii="Arial" w:eastAsia="Arial" w:hAnsi="Arial" w:cs="Arial"/>
                <w:sz w:val="22"/>
                <w:szCs w:val="22"/>
              </w:rPr>
              <w:t>⁯</w:t>
            </w:r>
            <w:r w:rsidRPr="00D60033">
              <w:rPr>
                <w:rFonts w:ascii="Arial" w:hAnsi="Arial" w:cs="Arial"/>
                <w:sz w:val="22"/>
                <w:szCs w:val="22"/>
              </w:rPr>
              <w:t xml:space="preserve"> El domicilio indicado NO coincide con el domicilio a efectos de notificaciones.</w:t>
            </w:r>
            <w:r w:rsidRPr="00D60033">
              <w:rPr>
                <w:rFonts w:ascii="Arial" w:hAnsi="Arial" w:cs="Arial"/>
                <w:i/>
                <w:sz w:val="22"/>
                <w:szCs w:val="22"/>
              </w:rPr>
              <w:t xml:space="preserve"> Indicar el domicilio correspondiente:</w:t>
            </w:r>
          </w:p>
          <w:p w:rsidR="00372C8D" w:rsidRPr="00D60033" w:rsidRDefault="00372C8D" w:rsidP="009104C5">
            <w:pPr>
              <w:rPr>
                <w:rFonts w:ascii="Arial" w:hAnsi="Arial" w:cs="Arial"/>
                <w:sz w:val="22"/>
                <w:szCs w:val="22"/>
              </w:rPr>
            </w:pPr>
            <w:r w:rsidRPr="00D60033">
              <w:rPr>
                <w:rFonts w:ascii="Arial" w:hAnsi="Arial" w:cs="Arial"/>
                <w:i/>
                <w:sz w:val="22"/>
                <w:szCs w:val="22"/>
              </w:rPr>
              <w:t xml:space="preserve"> </w:t>
            </w:r>
          </w:p>
        </w:tc>
      </w:tr>
      <w:tr w:rsidR="00372C8D" w:rsidRPr="00D60033" w:rsidTr="009104C5">
        <w:tc>
          <w:tcPr>
            <w:tcW w:w="9091" w:type="dxa"/>
            <w:gridSpan w:val="12"/>
            <w:tcBorders>
              <w:top w:val="single" w:sz="4" w:space="0" w:color="000000"/>
              <w:left w:val="single" w:sz="4" w:space="0" w:color="000000"/>
              <w:bottom w:val="single" w:sz="4" w:space="0" w:color="000000"/>
              <w:right w:val="single" w:sz="4" w:space="0" w:color="000000"/>
            </w:tcBorders>
            <w:shd w:val="clear" w:color="auto" w:fill="E5E5E5"/>
          </w:tcPr>
          <w:p w:rsidR="00372C8D" w:rsidRPr="00D60033" w:rsidRDefault="00372C8D" w:rsidP="009104C5">
            <w:pPr>
              <w:jc w:val="center"/>
              <w:rPr>
                <w:rFonts w:ascii="Arial" w:hAnsi="Arial" w:cs="Arial"/>
                <w:sz w:val="22"/>
                <w:szCs w:val="22"/>
              </w:rPr>
            </w:pPr>
            <w:r w:rsidRPr="00D60033">
              <w:rPr>
                <w:rFonts w:ascii="Arial" w:hAnsi="Arial" w:cs="Arial"/>
                <w:b/>
                <w:sz w:val="22"/>
                <w:szCs w:val="22"/>
              </w:rPr>
              <w:t>DOCUMENTACIÓN QUE SE ACOMPAÑA A ESTA SOLICITUD</w:t>
            </w:r>
          </w:p>
        </w:tc>
      </w:tr>
      <w:tr w:rsidR="00372C8D" w:rsidRPr="00D60033" w:rsidTr="009104C5">
        <w:tc>
          <w:tcPr>
            <w:tcW w:w="9091" w:type="dxa"/>
            <w:gridSpan w:val="12"/>
            <w:tcBorders>
              <w:top w:val="single" w:sz="4" w:space="0" w:color="000000"/>
              <w:left w:val="single" w:sz="4" w:space="0" w:color="000000"/>
              <w:bottom w:val="single" w:sz="4" w:space="0" w:color="000000"/>
              <w:right w:val="single" w:sz="4" w:space="0" w:color="000000"/>
            </w:tcBorders>
            <w:shd w:val="clear" w:color="auto" w:fill="auto"/>
          </w:tcPr>
          <w:p w:rsidR="00372C8D" w:rsidRPr="00D60033" w:rsidRDefault="00372C8D" w:rsidP="00372C8D">
            <w:pPr>
              <w:numPr>
                <w:ilvl w:val="0"/>
                <w:numId w:val="5"/>
              </w:numPr>
              <w:suppressAutoHyphens/>
              <w:ind w:right="113"/>
              <w:jc w:val="both"/>
              <w:rPr>
                <w:rFonts w:ascii="Arial" w:hAnsi="Arial" w:cs="Arial"/>
                <w:sz w:val="22"/>
                <w:szCs w:val="22"/>
              </w:rPr>
            </w:pPr>
            <w:r w:rsidRPr="00D60033">
              <w:rPr>
                <w:rFonts w:ascii="Arial" w:hAnsi="Arial" w:cs="Arial"/>
                <w:spacing w:val="-3"/>
                <w:sz w:val="22"/>
                <w:szCs w:val="22"/>
              </w:rPr>
              <w:t>Fotocopia del DNI o NIE, o documentación equivalente en su caso.</w:t>
            </w:r>
          </w:p>
          <w:p w:rsidR="00372C8D" w:rsidRPr="00CF7E1D" w:rsidRDefault="00372C8D" w:rsidP="00CF7E1D">
            <w:pPr>
              <w:numPr>
                <w:ilvl w:val="0"/>
                <w:numId w:val="5"/>
              </w:numPr>
              <w:suppressAutoHyphens/>
              <w:ind w:right="113"/>
              <w:jc w:val="both"/>
              <w:rPr>
                <w:rFonts w:ascii="Arial" w:hAnsi="Arial" w:cs="Arial"/>
                <w:sz w:val="22"/>
                <w:szCs w:val="22"/>
              </w:rPr>
            </w:pPr>
            <w:r w:rsidRPr="00D60033">
              <w:rPr>
                <w:rFonts w:ascii="Arial" w:hAnsi="Arial" w:cs="Arial"/>
                <w:spacing w:val="-3"/>
                <w:sz w:val="22"/>
                <w:szCs w:val="22"/>
              </w:rPr>
              <w:t>Fotocopia del título, indicado como requisito de acceso.</w:t>
            </w:r>
            <w:r w:rsidRPr="00CF7E1D">
              <w:rPr>
                <w:rFonts w:ascii="Arial" w:hAnsi="Arial" w:cs="Arial"/>
                <w:color w:val="FF0000"/>
                <w:spacing w:val="-3"/>
                <w:sz w:val="22"/>
                <w:szCs w:val="22"/>
              </w:rPr>
              <w:t xml:space="preserve"> </w:t>
            </w:r>
          </w:p>
          <w:p w:rsidR="00372C8D" w:rsidRPr="00D60033" w:rsidRDefault="00372C8D" w:rsidP="00372C8D">
            <w:pPr>
              <w:numPr>
                <w:ilvl w:val="0"/>
                <w:numId w:val="5"/>
              </w:numPr>
              <w:suppressAutoHyphens/>
              <w:ind w:right="113"/>
              <w:jc w:val="both"/>
              <w:rPr>
                <w:rFonts w:ascii="Arial" w:hAnsi="Arial" w:cs="Arial"/>
                <w:sz w:val="22"/>
                <w:szCs w:val="22"/>
              </w:rPr>
            </w:pPr>
            <w:r w:rsidRPr="00D60033">
              <w:rPr>
                <w:rFonts w:ascii="Arial" w:hAnsi="Arial" w:cs="Arial"/>
                <w:spacing w:val="-3"/>
                <w:sz w:val="22"/>
                <w:szCs w:val="22"/>
              </w:rPr>
              <w:t>Los documentos a valorar en el concurso.</w:t>
            </w:r>
          </w:p>
          <w:p w:rsidR="00372C8D" w:rsidRPr="00D60033" w:rsidRDefault="00372C8D" w:rsidP="00372C8D">
            <w:pPr>
              <w:numPr>
                <w:ilvl w:val="0"/>
                <w:numId w:val="5"/>
              </w:numPr>
              <w:suppressAutoHyphens/>
              <w:ind w:right="113"/>
              <w:jc w:val="both"/>
              <w:rPr>
                <w:rFonts w:ascii="Arial" w:hAnsi="Arial" w:cs="Arial"/>
                <w:sz w:val="22"/>
                <w:szCs w:val="22"/>
              </w:rPr>
            </w:pPr>
            <w:r w:rsidRPr="00D60033">
              <w:rPr>
                <w:rFonts w:ascii="Arial" w:hAnsi="Arial" w:cs="Arial"/>
                <w:spacing w:val="-3"/>
                <w:sz w:val="22"/>
                <w:szCs w:val="22"/>
              </w:rPr>
              <w:t>Otros: ________________________________________________________________</w:t>
            </w:r>
          </w:p>
          <w:p w:rsidR="00372C8D" w:rsidRPr="00D60033" w:rsidRDefault="00372C8D" w:rsidP="009104C5">
            <w:pPr>
              <w:ind w:left="360" w:right="113"/>
              <w:jc w:val="both"/>
              <w:rPr>
                <w:rFonts w:ascii="Arial" w:hAnsi="Arial" w:cs="Arial"/>
                <w:i/>
                <w:spacing w:val="-3"/>
                <w:sz w:val="22"/>
                <w:szCs w:val="22"/>
              </w:rPr>
            </w:pPr>
          </w:p>
        </w:tc>
      </w:tr>
      <w:tr w:rsidR="00372C8D" w:rsidRPr="00D60033" w:rsidTr="009104C5">
        <w:tc>
          <w:tcPr>
            <w:tcW w:w="9091" w:type="dxa"/>
            <w:gridSpan w:val="12"/>
            <w:tcBorders>
              <w:top w:val="single" w:sz="4" w:space="0" w:color="000000"/>
              <w:left w:val="single" w:sz="4" w:space="0" w:color="000000"/>
              <w:right w:val="single" w:sz="4" w:space="0" w:color="000000"/>
            </w:tcBorders>
            <w:shd w:val="clear" w:color="auto" w:fill="E5E5E5"/>
          </w:tcPr>
          <w:p w:rsidR="00372C8D" w:rsidRPr="00D60033" w:rsidRDefault="00372C8D" w:rsidP="009104C5">
            <w:pPr>
              <w:jc w:val="center"/>
              <w:rPr>
                <w:rFonts w:ascii="Arial" w:hAnsi="Arial" w:cs="Arial"/>
                <w:sz w:val="22"/>
                <w:szCs w:val="22"/>
              </w:rPr>
            </w:pPr>
            <w:r w:rsidRPr="00D60033">
              <w:rPr>
                <w:rFonts w:ascii="Arial" w:hAnsi="Arial" w:cs="Arial"/>
                <w:b/>
                <w:sz w:val="22"/>
                <w:szCs w:val="22"/>
              </w:rPr>
              <w:t>SOLICITUD, DECLARACIÓN, LUGAR FIRMA Y FECHA</w:t>
            </w:r>
          </w:p>
        </w:tc>
      </w:tr>
      <w:tr w:rsidR="00372C8D" w:rsidRPr="00D60033" w:rsidTr="00E1345B">
        <w:trPr>
          <w:trHeight w:val="416"/>
        </w:trPr>
        <w:tc>
          <w:tcPr>
            <w:tcW w:w="9091" w:type="dxa"/>
            <w:gridSpan w:val="12"/>
            <w:tcBorders>
              <w:top w:val="single" w:sz="4" w:space="0" w:color="000000"/>
              <w:left w:val="single" w:sz="4" w:space="0" w:color="000000"/>
              <w:bottom w:val="single" w:sz="4" w:space="0" w:color="000000"/>
              <w:right w:val="single" w:sz="4" w:space="0" w:color="000000"/>
            </w:tcBorders>
            <w:shd w:val="clear" w:color="auto" w:fill="auto"/>
          </w:tcPr>
          <w:p w:rsidR="00372C8D" w:rsidRDefault="00372C8D" w:rsidP="009104C5">
            <w:pPr>
              <w:jc w:val="center"/>
              <w:rPr>
                <w:rFonts w:ascii="Arial" w:hAnsi="Arial" w:cs="Arial"/>
                <w:i/>
                <w:sz w:val="22"/>
                <w:szCs w:val="22"/>
              </w:rPr>
            </w:pPr>
          </w:p>
          <w:p w:rsidR="00E1345B" w:rsidRPr="00D60033" w:rsidRDefault="00E1345B" w:rsidP="00E1345B">
            <w:pPr>
              <w:jc w:val="both"/>
              <w:rPr>
                <w:rFonts w:ascii="Arial" w:hAnsi="Arial" w:cs="Arial"/>
                <w:sz w:val="22"/>
                <w:szCs w:val="22"/>
              </w:rPr>
            </w:pPr>
            <w:r w:rsidRPr="00D60033">
              <w:rPr>
                <w:rFonts w:ascii="Arial" w:hAnsi="Arial" w:cs="Arial"/>
                <w:sz w:val="22"/>
                <w:szCs w:val="22"/>
              </w:rPr>
              <w:t xml:space="preserve">El abajo firmante </w:t>
            </w:r>
            <w:r w:rsidRPr="00D60033">
              <w:rPr>
                <w:rFonts w:ascii="Arial" w:hAnsi="Arial" w:cs="Arial"/>
                <w:b/>
                <w:sz w:val="22"/>
                <w:szCs w:val="22"/>
              </w:rPr>
              <w:t>SOLICITA, su admisión en el proceso selectivo a que se refiere esta instancia y DECLARA bajo juramento y su responsabilidad ser ciertos los datos consignados en ella y que reúne las condiciones exigidas para el ingreso y especialmente las señaladas en esta convocatoria, comprometiéndose a probar documentalmente todos los datos que se hacen constar en esta solicitud, declarando ser conocedor de las responsabilidades en las que incurre en caso de falsear los datos.</w:t>
            </w:r>
            <w:r w:rsidRPr="00D60033">
              <w:rPr>
                <w:rFonts w:ascii="Arial" w:hAnsi="Arial" w:cs="Arial"/>
                <w:sz w:val="22"/>
                <w:szCs w:val="22"/>
              </w:rPr>
              <w:t xml:space="preserve">   </w:t>
            </w:r>
          </w:p>
          <w:p w:rsidR="00E1345B" w:rsidRPr="00D60033" w:rsidRDefault="00E1345B" w:rsidP="00E1345B">
            <w:pPr>
              <w:jc w:val="center"/>
              <w:rPr>
                <w:rFonts w:ascii="Arial" w:hAnsi="Arial" w:cs="Arial"/>
                <w:sz w:val="22"/>
                <w:szCs w:val="22"/>
              </w:rPr>
            </w:pPr>
            <w:r w:rsidRPr="00D60033">
              <w:rPr>
                <w:rFonts w:ascii="Arial" w:hAnsi="Arial" w:cs="Arial"/>
                <w:sz w:val="22"/>
                <w:szCs w:val="22"/>
              </w:rPr>
              <w:t>En ____________________________, a________, de _________________________, de ______________.</w:t>
            </w:r>
          </w:p>
          <w:p w:rsidR="00E1345B" w:rsidRPr="00D60033" w:rsidRDefault="00E1345B" w:rsidP="00E1345B">
            <w:pPr>
              <w:jc w:val="center"/>
              <w:rPr>
                <w:rFonts w:ascii="Arial" w:hAnsi="Arial" w:cs="Arial"/>
                <w:sz w:val="22"/>
                <w:szCs w:val="22"/>
              </w:rPr>
            </w:pPr>
          </w:p>
          <w:p w:rsidR="00E1345B" w:rsidRPr="00D60033" w:rsidRDefault="00E1345B" w:rsidP="00E1345B">
            <w:pPr>
              <w:jc w:val="center"/>
              <w:rPr>
                <w:rFonts w:ascii="Arial" w:hAnsi="Arial" w:cs="Arial"/>
                <w:i/>
                <w:sz w:val="22"/>
                <w:szCs w:val="22"/>
              </w:rPr>
            </w:pPr>
            <w:r w:rsidRPr="00D60033">
              <w:rPr>
                <w:rFonts w:ascii="Arial" w:hAnsi="Arial" w:cs="Arial"/>
                <w:i/>
                <w:sz w:val="22"/>
                <w:szCs w:val="22"/>
              </w:rPr>
              <w:lastRenderedPageBreak/>
              <w:t>(Firma)</w:t>
            </w:r>
          </w:p>
        </w:tc>
      </w:tr>
      <w:tr w:rsidR="00372C8D" w:rsidRPr="00D60033" w:rsidTr="00862539">
        <w:trPr>
          <w:trHeight w:val="132"/>
        </w:trPr>
        <w:tc>
          <w:tcPr>
            <w:tcW w:w="9091" w:type="dxa"/>
            <w:gridSpan w:val="12"/>
            <w:tcBorders>
              <w:top w:val="single" w:sz="4" w:space="0" w:color="000000"/>
              <w:left w:val="single" w:sz="4" w:space="0" w:color="000000"/>
              <w:bottom w:val="single" w:sz="4" w:space="0" w:color="000000"/>
              <w:right w:val="single" w:sz="4" w:space="0" w:color="000000"/>
            </w:tcBorders>
            <w:shd w:val="clear" w:color="auto" w:fill="auto"/>
          </w:tcPr>
          <w:p w:rsidR="00372C8D" w:rsidRPr="00D60033" w:rsidRDefault="00372C8D" w:rsidP="00862539">
            <w:pPr>
              <w:jc w:val="center"/>
              <w:rPr>
                <w:rFonts w:ascii="Arial" w:hAnsi="Arial" w:cs="Arial"/>
                <w:sz w:val="22"/>
                <w:szCs w:val="22"/>
              </w:rPr>
            </w:pPr>
            <w:r w:rsidRPr="00D60033">
              <w:rPr>
                <w:rFonts w:ascii="Arial" w:hAnsi="Arial" w:cs="Arial"/>
                <w:b/>
                <w:sz w:val="22"/>
                <w:szCs w:val="22"/>
              </w:rPr>
              <w:lastRenderedPageBreak/>
              <w:t>SR.  ALCALDE PRESIDENTE DEL AYUNTAMIENTO DE LANAJA</w:t>
            </w:r>
          </w:p>
        </w:tc>
      </w:tr>
    </w:tbl>
    <w:p w:rsidR="00372C8D" w:rsidRPr="00D60033" w:rsidRDefault="00372C8D" w:rsidP="00372C8D">
      <w:pPr>
        <w:widowControl w:val="0"/>
        <w:jc w:val="both"/>
        <w:rPr>
          <w:rFonts w:ascii="Arial" w:eastAsia="Lucida Sans Unicode" w:hAnsi="Arial" w:cs="Arial"/>
          <w:i/>
          <w:kern w:val="2"/>
          <w:sz w:val="22"/>
          <w:szCs w:val="22"/>
        </w:rPr>
      </w:pPr>
    </w:p>
    <w:p w:rsidR="00372C8D" w:rsidRPr="00D60033" w:rsidRDefault="00372C8D" w:rsidP="00372C8D">
      <w:pPr>
        <w:ind w:left="-142"/>
        <w:jc w:val="both"/>
        <w:rPr>
          <w:rFonts w:ascii="Arial" w:hAnsi="Arial" w:cs="Arial"/>
          <w:sz w:val="22"/>
          <w:szCs w:val="22"/>
        </w:rPr>
      </w:pPr>
      <w:r w:rsidRPr="00D60033">
        <w:rPr>
          <w:rFonts w:ascii="Arial" w:eastAsia="Lucida Sans Unicode" w:hAnsi="Arial" w:cs="Arial"/>
          <w:b/>
          <w:i/>
          <w:iCs/>
          <w:color w:val="000000"/>
          <w:kern w:val="2"/>
          <w:sz w:val="22"/>
          <w:szCs w:val="22"/>
        </w:rPr>
        <w:t xml:space="preserve">El responsable del tratamiento es el Ayuntamiento de Lanaja, que trata sus datos personales con la finalidad de gestionar el proceso selectivo de acuerdo con la normativa vigente y las bases de la convocatoria. Los datos requeridos en las bases de la convocatoria son los mínimos necesarios para poder desarrollar el proceso selectivo. La legitimidad del tratamiento se basa en el art. 6.1 e) del Reglamento (UE) General de Protección de datos (RGPD), en cumplimiento de una misión de interés público según las competencias atribuidas al Ayuntamiento por la Ley 7/1985 de 2 de abril, reguladora de las bases de régimen local, así como la normativa relacionada con el empleo público y su provisión. Sus datos personales no serán comunicados a terceros salvo obligación legal. Las publicaciones de sus datos personales se realizarán de acuerdo con lo establecido en las bases de convocatoria, según los requisitos de transparencia reconocidos en la legislación que regula el acceso al empleo público. No se realizarán transferencias internacionales de datos. Puede ejercitar los derechos de acceso, rectificación, supresión y portabilidad de sus datos, así como los de limitación u oposición a su tratamiento, cuando procedan, ante el Ayuntamiento de Lanaja, o bien ante la Sede Electrónica </w:t>
      </w:r>
      <w:hyperlink r:id="rId8" w:history="1">
        <w:r w:rsidRPr="00D60033">
          <w:rPr>
            <w:rStyle w:val="Hipervnculo"/>
            <w:rFonts w:ascii="Arial" w:eastAsia="Lucida Sans Unicode" w:hAnsi="Arial" w:cs="Arial"/>
            <w:b/>
            <w:i/>
            <w:iCs/>
            <w:color w:val="000000"/>
            <w:kern w:val="2"/>
            <w:sz w:val="22"/>
            <w:szCs w:val="22"/>
          </w:rPr>
          <w:t>https://Lanaja.sedelectronica.es/</w:t>
        </w:r>
      </w:hyperlink>
    </w:p>
    <w:p w:rsidR="008C45D5" w:rsidRPr="00D60033" w:rsidRDefault="008C45D5" w:rsidP="006B4079">
      <w:pPr>
        <w:pStyle w:val="Oficio"/>
        <w:tabs>
          <w:tab w:val="right" w:pos="7938"/>
        </w:tabs>
        <w:spacing w:line="240" w:lineRule="auto"/>
        <w:ind w:firstLine="0"/>
        <w:jc w:val="center"/>
        <w:rPr>
          <w:rFonts w:cs="Arial"/>
          <w:sz w:val="22"/>
          <w:szCs w:val="22"/>
        </w:rPr>
      </w:pPr>
    </w:p>
    <w:p w:rsidR="006B4079" w:rsidRPr="00D60033" w:rsidRDefault="006B4079" w:rsidP="00C61C1C">
      <w:pPr>
        <w:pStyle w:val="Oficio"/>
        <w:tabs>
          <w:tab w:val="right" w:pos="7938"/>
        </w:tabs>
        <w:spacing w:line="240" w:lineRule="auto"/>
        <w:ind w:firstLine="0"/>
        <w:rPr>
          <w:rFonts w:cs="Arial"/>
          <w:sz w:val="22"/>
          <w:szCs w:val="22"/>
        </w:rPr>
      </w:pPr>
    </w:p>
    <w:p w:rsidR="00A325CD" w:rsidRPr="00D60033" w:rsidRDefault="00A325CD" w:rsidP="005F5640">
      <w:pPr>
        <w:rPr>
          <w:rFonts w:ascii="Arial" w:hAnsi="Arial" w:cs="Arial"/>
          <w:sz w:val="22"/>
          <w:szCs w:val="22"/>
        </w:rPr>
      </w:pPr>
    </w:p>
    <w:sectPr w:rsidR="00A325CD" w:rsidRPr="00D60033" w:rsidSect="00753F9E">
      <w:headerReference w:type="default" r:id="rId9"/>
      <w:footerReference w:type="default" r:id="rId10"/>
      <w:pgSz w:w="11906" w:h="16838"/>
      <w:pgMar w:top="3459"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D1E" w:rsidRDefault="00503D1E">
      <w:r>
        <w:separator/>
      </w:r>
    </w:p>
  </w:endnote>
  <w:endnote w:type="continuationSeparator" w:id="0">
    <w:p w:rsidR="00503D1E" w:rsidRDefault="00503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E12" w:rsidRDefault="00932E1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D1E" w:rsidRDefault="00503D1E">
      <w:r>
        <w:separator/>
      </w:r>
    </w:p>
  </w:footnote>
  <w:footnote w:type="continuationSeparator" w:id="0">
    <w:p w:rsidR="00503D1E" w:rsidRDefault="00503D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DD6" w:rsidRPr="007F2F93" w:rsidRDefault="005D485B" w:rsidP="007F2F93">
    <w:pPr>
      <w:pStyle w:val="Encabezado"/>
      <w:rPr>
        <w:rFonts w:ascii="CG Omega" w:hAnsi="CG Omega"/>
        <w:b/>
        <w:sz w:val="52"/>
        <w:szCs w:val="52"/>
        <w:u w:val="single"/>
      </w:rPr>
    </w:pPr>
    <w:r>
      <w:rPr>
        <w:rFonts w:ascii="CG Omega" w:hAnsi="CG Omega"/>
        <w:b/>
        <w:noProof/>
      </w:rPr>
      <w:drawing>
        <wp:inline distT="0" distB="0" distL="0" distR="0">
          <wp:extent cx="838200" cy="1133475"/>
          <wp:effectExtent l="19050" t="0" r="0" b="0"/>
          <wp:docPr id="1" name="Imagen 1" descr="esc-so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sombra"/>
                  <pic:cNvPicPr>
                    <a:picLocks noChangeAspect="1" noChangeArrowheads="1"/>
                  </pic:cNvPicPr>
                </pic:nvPicPr>
                <pic:blipFill>
                  <a:blip r:embed="rId1"/>
                  <a:srcRect/>
                  <a:stretch>
                    <a:fillRect/>
                  </a:stretch>
                </pic:blipFill>
                <pic:spPr bwMode="auto">
                  <a:xfrm>
                    <a:off x="0" y="0"/>
                    <a:ext cx="838200" cy="1133475"/>
                  </a:xfrm>
                  <a:prstGeom prst="rect">
                    <a:avLst/>
                  </a:prstGeom>
                  <a:noFill/>
                  <a:ln w="9525">
                    <a:noFill/>
                    <a:miter lim="800000"/>
                    <a:headEnd/>
                    <a:tailEnd/>
                  </a:ln>
                </pic:spPr>
              </pic:pic>
            </a:graphicData>
          </a:graphic>
        </wp:inline>
      </w:drawing>
    </w:r>
    <w:r w:rsidR="007F2F93" w:rsidRPr="008E62DA">
      <w:rPr>
        <w:rFonts w:cs="Arial"/>
        <w:sz w:val="36"/>
        <w:szCs w:val="36"/>
        <w:u w:val="single"/>
      </w:rPr>
      <w:t>EXCMO. A</w:t>
    </w:r>
    <w:r w:rsidR="00301C9F" w:rsidRPr="008E62DA">
      <w:rPr>
        <w:rFonts w:cs="Arial"/>
        <w:sz w:val="36"/>
        <w:szCs w:val="36"/>
        <w:u w:val="single"/>
      </w:rPr>
      <w:t>YUNTAMIENTO DE LANAJA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11"/>
      </v:shape>
    </w:pict>
  </w:numPicBullet>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2">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color w:val="333333"/>
        <w:sz w:val="22"/>
        <w:szCs w:val="22"/>
        <w:shd w:val="clear" w:color="auto" w:fill="FFFFFF"/>
      </w:rPr>
    </w:lvl>
  </w:abstractNum>
  <w:abstractNum w:abstractNumId="3">
    <w:nsid w:val="0C1F2120"/>
    <w:multiLevelType w:val="hybridMultilevel"/>
    <w:tmpl w:val="BF3E4126"/>
    <w:lvl w:ilvl="0" w:tplc="FFFFFFFF">
      <w:start w:val="1"/>
      <w:numFmt w:val="bullet"/>
      <w:lvlText w:val="—"/>
      <w:lvlJc w:val="left"/>
      <w:pPr>
        <w:ind w:left="1068" w:hanging="360"/>
      </w:pPr>
      <w:rPr>
        <w:rFonts w:ascii="Verdana" w:eastAsia="Times New Roman"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nsid w:val="46A618AB"/>
    <w:multiLevelType w:val="hybridMultilevel"/>
    <w:tmpl w:val="0C240B40"/>
    <w:lvl w:ilvl="0" w:tplc="68587D80">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9EC2B26"/>
    <w:multiLevelType w:val="hybridMultilevel"/>
    <w:tmpl w:val="B678956A"/>
    <w:lvl w:ilvl="0" w:tplc="341A252E">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98753EF"/>
    <w:multiLevelType w:val="hybridMultilevel"/>
    <w:tmpl w:val="D44C09A8"/>
    <w:lvl w:ilvl="0" w:tplc="8692243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D6940D3"/>
    <w:multiLevelType w:val="hybridMultilevel"/>
    <w:tmpl w:val="398E6FBE"/>
    <w:lvl w:ilvl="0" w:tplc="0C0A0017">
      <w:start w:val="1"/>
      <w:numFmt w:val="lowerLetter"/>
      <w:pStyle w:val="ListaconvietasVTE"/>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A99336D"/>
    <w:multiLevelType w:val="hybridMultilevel"/>
    <w:tmpl w:val="531E19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6FE91D6F"/>
    <w:multiLevelType w:val="hybridMultilevel"/>
    <w:tmpl w:val="D21CF3E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7"/>
  </w:num>
  <w:num w:numId="2">
    <w:abstractNumId w:val="9"/>
  </w:num>
  <w:num w:numId="3">
    <w:abstractNumId w:val="8"/>
  </w:num>
  <w:num w:numId="4">
    <w:abstractNumId w:val="3"/>
  </w:num>
  <w:num w:numId="5">
    <w:abstractNumId w:val="0"/>
  </w:num>
  <w:num w:numId="6">
    <w:abstractNumId w:val="1"/>
  </w:num>
  <w:num w:numId="7">
    <w:abstractNumId w:val="2"/>
  </w:num>
  <w:num w:numId="8">
    <w:abstractNumId w:val="6"/>
  </w:num>
  <w:num w:numId="9">
    <w:abstractNumId w:val="5"/>
  </w:num>
  <w:num w:numId="10">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BD3292"/>
    <w:rsid w:val="000018EC"/>
    <w:rsid w:val="000055DD"/>
    <w:rsid w:val="00007505"/>
    <w:rsid w:val="0000771E"/>
    <w:rsid w:val="00010939"/>
    <w:rsid w:val="00014F25"/>
    <w:rsid w:val="00017451"/>
    <w:rsid w:val="00017724"/>
    <w:rsid w:val="0002325D"/>
    <w:rsid w:val="00024146"/>
    <w:rsid w:val="00025F22"/>
    <w:rsid w:val="000356AA"/>
    <w:rsid w:val="00036C2E"/>
    <w:rsid w:val="00045D41"/>
    <w:rsid w:val="000551D6"/>
    <w:rsid w:val="00055A0E"/>
    <w:rsid w:val="00063176"/>
    <w:rsid w:val="000640D8"/>
    <w:rsid w:val="00065A46"/>
    <w:rsid w:val="000672B9"/>
    <w:rsid w:val="00073CAE"/>
    <w:rsid w:val="00082CA2"/>
    <w:rsid w:val="00083215"/>
    <w:rsid w:val="000835C0"/>
    <w:rsid w:val="0008714D"/>
    <w:rsid w:val="000906DA"/>
    <w:rsid w:val="000924F2"/>
    <w:rsid w:val="000925B7"/>
    <w:rsid w:val="00096521"/>
    <w:rsid w:val="000A1EFC"/>
    <w:rsid w:val="000A2454"/>
    <w:rsid w:val="000C3EAC"/>
    <w:rsid w:val="000C41E7"/>
    <w:rsid w:val="000D10B1"/>
    <w:rsid w:val="000D25EF"/>
    <w:rsid w:val="000D2D5A"/>
    <w:rsid w:val="000D6389"/>
    <w:rsid w:val="000D698F"/>
    <w:rsid w:val="000E1B6C"/>
    <w:rsid w:val="000E7974"/>
    <w:rsid w:val="000F028F"/>
    <w:rsid w:val="000F0507"/>
    <w:rsid w:val="000F10B1"/>
    <w:rsid w:val="000F4D92"/>
    <w:rsid w:val="000F55B5"/>
    <w:rsid w:val="000F588C"/>
    <w:rsid w:val="000F5E34"/>
    <w:rsid w:val="000F62E1"/>
    <w:rsid w:val="0010407D"/>
    <w:rsid w:val="001045EF"/>
    <w:rsid w:val="00106E9F"/>
    <w:rsid w:val="00113894"/>
    <w:rsid w:val="001141B4"/>
    <w:rsid w:val="00123121"/>
    <w:rsid w:val="00123CE3"/>
    <w:rsid w:val="0013194F"/>
    <w:rsid w:val="001376BF"/>
    <w:rsid w:val="0014030B"/>
    <w:rsid w:val="00140677"/>
    <w:rsid w:val="001422B4"/>
    <w:rsid w:val="00147036"/>
    <w:rsid w:val="00147D5A"/>
    <w:rsid w:val="00150ECC"/>
    <w:rsid w:val="00157919"/>
    <w:rsid w:val="001613A6"/>
    <w:rsid w:val="001620A6"/>
    <w:rsid w:val="00162DA1"/>
    <w:rsid w:val="00166DE9"/>
    <w:rsid w:val="00170D1E"/>
    <w:rsid w:val="0017502C"/>
    <w:rsid w:val="001773CB"/>
    <w:rsid w:val="001823BD"/>
    <w:rsid w:val="0018407A"/>
    <w:rsid w:val="001911C4"/>
    <w:rsid w:val="00191FBC"/>
    <w:rsid w:val="0019741B"/>
    <w:rsid w:val="00197F61"/>
    <w:rsid w:val="001A1BAD"/>
    <w:rsid w:val="001A2823"/>
    <w:rsid w:val="001A4361"/>
    <w:rsid w:val="001B143A"/>
    <w:rsid w:val="001B52C2"/>
    <w:rsid w:val="001C2056"/>
    <w:rsid w:val="001C4C02"/>
    <w:rsid w:val="001D18DD"/>
    <w:rsid w:val="001D4AAC"/>
    <w:rsid w:val="001E48B1"/>
    <w:rsid w:val="001E572C"/>
    <w:rsid w:val="001E587B"/>
    <w:rsid w:val="001E67E3"/>
    <w:rsid w:val="001E7381"/>
    <w:rsid w:val="001F0E89"/>
    <w:rsid w:val="001F55C9"/>
    <w:rsid w:val="00206AA8"/>
    <w:rsid w:val="002142A1"/>
    <w:rsid w:val="00217411"/>
    <w:rsid w:val="00221F49"/>
    <w:rsid w:val="00224D31"/>
    <w:rsid w:val="002262A3"/>
    <w:rsid w:val="00226A86"/>
    <w:rsid w:val="00232998"/>
    <w:rsid w:val="002338EF"/>
    <w:rsid w:val="00237350"/>
    <w:rsid w:val="0024029C"/>
    <w:rsid w:val="00241A78"/>
    <w:rsid w:val="00241BF9"/>
    <w:rsid w:val="00241C74"/>
    <w:rsid w:val="00245E6B"/>
    <w:rsid w:val="00253891"/>
    <w:rsid w:val="00263B7A"/>
    <w:rsid w:val="002707C6"/>
    <w:rsid w:val="00270DEA"/>
    <w:rsid w:val="00273571"/>
    <w:rsid w:val="00275E98"/>
    <w:rsid w:val="00280BD7"/>
    <w:rsid w:val="00293E19"/>
    <w:rsid w:val="0029452A"/>
    <w:rsid w:val="002A2FBE"/>
    <w:rsid w:val="002A41E3"/>
    <w:rsid w:val="002B141D"/>
    <w:rsid w:val="002B1908"/>
    <w:rsid w:val="002B3A59"/>
    <w:rsid w:val="002B42F5"/>
    <w:rsid w:val="002B4AAF"/>
    <w:rsid w:val="002D084A"/>
    <w:rsid w:val="002D0F7A"/>
    <w:rsid w:val="002D4C58"/>
    <w:rsid w:val="002D76EC"/>
    <w:rsid w:val="002E0424"/>
    <w:rsid w:val="002E1AF8"/>
    <w:rsid w:val="002E3C2D"/>
    <w:rsid w:val="002E533E"/>
    <w:rsid w:val="002F203E"/>
    <w:rsid w:val="002F2DC9"/>
    <w:rsid w:val="002F592C"/>
    <w:rsid w:val="002F6992"/>
    <w:rsid w:val="00301C9F"/>
    <w:rsid w:val="003031EC"/>
    <w:rsid w:val="00306F71"/>
    <w:rsid w:val="003101C9"/>
    <w:rsid w:val="003152C2"/>
    <w:rsid w:val="003165AF"/>
    <w:rsid w:val="00317769"/>
    <w:rsid w:val="0032176D"/>
    <w:rsid w:val="003350FF"/>
    <w:rsid w:val="00336610"/>
    <w:rsid w:val="00340ECA"/>
    <w:rsid w:val="003463D6"/>
    <w:rsid w:val="003554C2"/>
    <w:rsid w:val="003560B6"/>
    <w:rsid w:val="00360AF8"/>
    <w:rsid w:val="0036209C"/>
    <w:rsid w:val="0036603A"/>
    <w:rsid w:val="00367BEC"/>
    <w:rsid w:val="00371A3F"/>
    <w:rsid w:val="00371B55"/>
    <w:rsid w:val="00372C8D"/>
    <w:rsid w:val="00376993"/>
    <w:rsid w:val="00381E1F"/>
    <w:rsid w:val="0038253D"/>
    <w:rsid w:val="00383491"/>
    <w:rsid w:val="00384BE0"/>
    <w:rsid w:val="00386AFD"/>
    <w:rsid w:val="00390659"/>
    <w:rsid w:val="00394951"/>
    <w:rsid w:val="003955CF"/>
    <w:rsid w:val="00396E98"/>
    <w:rsid w:val="003A5258"/>
    <w:rsid w:val="003A64C1"/>
    <w:rsid w:val="003A7890"/>
    <w:rsid w:val="003B5ED2"/>
    <w:rsid w:val="003C107B"/>
    <w:rsid w:val="003C2628"/>
    <w:rsid w:val="003C4113"/>
    <w:rsid w:val="003C4EBD"/>
    <w:rsid w:val="003C59AD"/>
    <w:rsid w:val="003C609A"/>
    <w:rsid w:val="003D2653"/>
    <w:rsid w:val="003D7741"/>
    <w:rsid w:val="003E1BA7"/>
    <w:rsid w:val="003E2CDB"/>
    <w:rsid w:val="003E4518"/>
    <w:rsid w:val="003F3226"/>
    <w:rsid w:val="003F341D"/>
    <w:rsid w:val="003F35D7"/>
    <w:rsid w:val="003F601C"/>
    <w:rsid w:val="0040021A"/>
    <w:rsid w:val="00401B8A"/>
    <w:rsid w:val="00402892"/>
    <w:rsid w:val="00416B5A"/>
    <w:rsid w:val="00417E36"/>
    <w:rsid w:val="00417ED9"/>
    <w:rsid w:val="00441F2A"/>
    <w:rsid w:val="00443518"/>
    <w:rsid w:val="004476B9"/>
    <w:rsid w:val="00451C3F"/>
    <w:rsid w:val="004522E7"/>
    <w:rsid w:val="00456CD2"/>
    <w:rsid w:val="00461B89"/>
    <w:rsid w:val="004630ED"/>
    <w:rsid w:val="004646B6"/>
    <w:rsid w:val="00464C8B"/>
    <w:rsid w:val="00472470"/>
    <w:rsid w:val="00482DA0"/>
    <w:rsid w:val="004878FE"/>
    <w:rsid w:val="0049074F"/>
    <w:rsid w:val="00491255"/>
    <w:rsid w:val="004920AD"/>
    <w:rsid w:val="00492951"/>
    <w:rsid w:val="00494783"/>
    <w:rsid w:val="004A0648"/>
    <w:rsid w:val="004A4F22"/>
    <w:rsid w:val="004A572F"/>
    <w:rsid w:val="004A68CB"/>
    <w:rsid w:val="004B2570"/>
    <w:rsid w:val="004B2AD7"/>
    <w:rsid w:val="004B5468"/>
    <w:rsid w:val="004C2D99"/>
    <w:rsid w:val="004C2DC3"/>
    <w:rsid w:val="004C4AB3"/>
    <w:rsid w:val="004D01B3"/>
    <w:rsid w:val="004D5433"/>
    <w:rsid w:val="004D57BB"/>
    <w:rsid w:val="004D6B0A"/>
    <w:rsid w:val="004E1E60"/>
    <w:rsid w:val="004E3920"/>
    <w:rsid w:val="004E7BE7"/>
    <w:rsid w:val="004F14F0"/>
    <w:rsid w:val="004F4BE2"/>
    <w:rsid w:val="00503D1E"/>
    <w:rsid w:val="00507D1C"/>
    <w:rsid w:val="005156D6"/>
    <w:rsid w:val="0052500E"/>
    <w:rsid w:val="005333F9"/>
    <w:rsid w:val="00533D84"/>
    <w:rsid w:val="00535ADA"/>
    <w:rsid w:val="00537CB9"/>
    <w:rsid w:val="00540BDB"/>
    <w:rsid w:val="00543F6A"/>
    <w:rsid w:val="00551D46"/>
    <w:rsid w:val="00561723"/>
    <w:rsid w:val="005618AB"/>
    <w:rsid w:val="00573609"/>
    <w:rsid w:val="00580A1E"/>
    <w:rsid w:val="005823E3"/>
    <w:rsid w:val="00590A10"/>
    <w:rsid w:val="00596BFD"/>
    <w:rsid w:val="005A15CF"/>
    <w:rsid w:val="005B1334"/>
    <w:rsid w:val="005B17B2"/>
    <w:rsid w:val="005B4392"/>
    <w:rsid w:val="005B5C5A"/>
    <w:rsid w:val="005C2205"/>
    <w:rsid w:val="005D485B"/>
    <w:rsid w:val="005E0AB2"/>
    <w:rsid w:val="005F1C85"/>
    <w:rsid w:val="005F5640"/>
    <w:rsid w:val="005F57F2"/>
    <w:rsid w:val="006068B9"/>
    <w:rsid w:val="00607E20"/>
    <w:rsid w:val="00607EC9"/>
    <w:rsid w:val="00611783"/>
    <w:rsid w:val="00613C9D"/>
    <w:rsid w:val="006209B4"/>
    <w:rsid w:val="00621539"/>
    <w:rsid w:val="006338D3"/>
    <w:rsid w:val="0063523D"/>
    <w:rsid w:val="00647ECC"/>
    <w:rsid w:val="006539DD"/>
    <w:rsid w:val="006555DB"/>
    <w:rsid w:val="00666061"/>
    <w:rsid w:val="00671C7F"/>
    <w:rsid w:val="00681618"/>
    <w:rsid w:val="00682AE5"/>
    <w:rsid w:val="0068381B"/>
    <w:rsid w:val="00686077"/>
    <w:rsid w:val="00686E61"/>
    <w:rsid w:val="00691B01"/>
    <w:rsid w:val="006A01ED"/>
    <w:rsid w:val="006A413C"/>
    <w:rsid w:val="006A42D4"/>
    <w:rsid w:val="006A4686"/>
    <w:rsid w:val="006A6A4F"/>
    <w:rsid w:val="006B3803"/>
    <w:rsid w:val="006B386E"/>
    <w:rsid w:val="006B4079"/>
    <w:rsid w:val="006B46EE"/>
    <w:rsid w:val="006B636E"/>
    <w:rsid w:val="006C0AA5"/>
    <w:rsid w:val="006C44DC"/>
    <w:rsid w:val="006C607E"/>
    <w:rsid w:val="006C66B0"/>
    <w:rsid w:val="006D3307"/>
    <w:rsid w:val="006D7F28"/>
    <w:rsid w:val="006E7527"/>
    <w:rsid w:val="006F0DB7"/>
    <w:rsid w:val="006F4CBD"/>
    <w:rsid w:val="00703D9A"/>
    <w:rsid w:val="00707062"/>
    <w:rsid w:val="007104F9"/>
    <w:rsid w:val="007170C1"/>
    <w:rsid w:val="007170F2"/>
    <w:rsid w:val="007203F6"/>
    <w:rsid w:val="00721817"/>
    <w:rsid w:val="00731343"/>
    <w:rsid w:val="0073521B"/>
    <w:rsid w:val="00741EB4"/>
    <w:rsid w:val="00743E62"/>
    <w:rsid w:val="00751592"/>
    <w:rsid w:val="00753F9E"/>
    <w:rsid w:val="0076300D"/>
    <w:rsid w:val="00765C96"/>
    <w:rsid w:val="00765FD4"/>
    <w:rsid w:val="00766FC3"/>
    <w:rsid w:val="00772E72"/>
    <w:rsid w:val="0077540D"/>
    <w:rsid w:val="007778B5"/>
    <w:rsid w:val="00782232"/>
    <w:rsid w:val="00784FFC"/>
    <w:rsid w:val="00785BB9"/>
    <w:rsid w:val="00790DD6"/>
    <w:rsid w:val="00794CC3"/>
    <w:rsid w:val="007A0B0D"/>
    <w:rsid w:val="007A5009"/>
    <w:rsid w:val="007B633D"/>
    <w:rsid w:val="007C0702"/>
    <w:rsid w:val="007C7537"/>
    <w:rsid w:val="007E12F3"/>
    <w:rsid w:val="007E14FA"/>
    <w:rsid w:val="007E36B3"/>
    <w:rsid w:val="007F2F93"/>
    <w:rsid w:val="007F363B"/>
    <w:rsid w:val="007F5C8A"/>
    <w:rsid w:val="007F73BC"/>
    <w:rsid w:val="0080049C"/>
    <w:rsid w:val="0080058A"/>
    <w:rsid w:val="00803C7C"/>
    <w:rsid w:val="0080415C"/>
    <w:rsid w:val="00805EBA"/>
    <w:rsid w:val="00815D5F"/>
    <w:rsid w:val="0082044E"/>
    <w:rsid w:val="00821837"/>
    <w:rsid w:val="008245EE"/>
    <w:rsid w:val="00825B90"/>
    <w:rsid w:val="008322F5"/>
    <w:rsid w:val="00834437"/>
    <w:rsid w:val="00834A52"/>
    <w:rsid w:val="00836F53"/>
    <w:rsid w:val="00840581"/>
    <w:rsid w:val="0084101B"/>
    <w:rsid w:val="0084446E"/>
    <w:rsid w:val="008466A3"/>
    <w:rsid w:val="008472B7"/>
    <w:rsid w:val="00850ED1"/>
    <w:rsid w:val="008514C7"/>
    <w:rsid w:val="00851AE7"/>
    <w:rsid w:val="008521F8"/>
    <w:rsid w:val="00862539"/>
    <w:rsid w:val="00865EFD"/>
    <w:rsid w:val="008675EA"/>
    <w:rsid w:val="0087553E"/>
    <w:rsid w:val="00877EE1"/>
    <w:rsid w:val="00882F47"/>
    <w:rsid w:val="00891825"/>
    <w:rsid w:val="008953AE"/>
    <w:rsid w:val="008A7787"/>
    <w:rsid w:val="008A7C29"/>
    <w:rsid w:val="008B0BF9"/>
    <w:rsid w:val="008B1351"/>
    <w:rsid w:val="008B27A8"/>
    <w:rsid w:val="008B6CC5"/>
    <w:rsid w:val="008C14A6"/>
    <w:rsid w:val="008C267C"/>
    <w:rsid w:val="008C2FCB"/>
    <w:rsid w:val="008C45D5"/>
    <w:rsid w:val="008D5B43"/>
    <w:rsid w:val="008D7913"/>
    <w:rsid w:val="008E2489"/>
    <w:rsid w:val="008E62DA"/>
    <w:rsid w:val="008F17B2"/>
    <w:rsid w:val="008F3142"/>
    <w:rsid w:val="008F4A96"/>
    <w:rsid w:val="008F7D27"/>
    <w:rsid w:val="009029AE"/>
    <w:rsid w:val="00904362"/>
    <w:rsid w:val="009073EB"/>
    <w:rsid w:val="00912AD9"/>
    <w:rsid w:val="00915F80"/>
    <w:rsid w:val="00917A6C"/>
    <w:rsid w:val="00925B54"/>
    <w:rsid w:val="0093213C"/>
    <w:rsid w:val="00932E12"/>
    <w:rsid w:val="00936815"/>
    <w:rsid w:val="00940B02"/>
    <w:rsid w:val="00943CEE"/>
    <w:rsid w:val="009458B5"/>
    <w:rsid w:val="00951120"/>
    <w:rsid w:val="00955162"/>
    <w:rsid w:val="00956512"/>
    <w:rsid w:val="00960E3E"/>
    <w:rsid w:val="00961195"/>
    <w:rsid w:val="00961457"/>
    <w:rsid w:val="00961817"/>
    <w:rsid w:val="009625C0"/>
    <w:rsid w:val="00964D22"/>
    <w:rsid w:val="0096584D"/>
    <w:rsid w:val="00965AC0"/>
    <w:rsid w:val="00965BC1"/>
    <w:rsid w:val="009737B4"/>
    <w:rsid w:val="00974908"/>
    <w:rsid w:val="00980DC0"/>
    <w:rsid w:val="0098124B"/>
    <w:rsid w:val="00982769"/>
    <w:rsid w:val="00982E43"/>
    <w:rsid w:val="00990999"/>
    <w:rsid w:val="0099778D"/>
    <w:rsid w:val="0099787A"/>
    <w:rsid w:val="00997E8E"/>
    <w:rsid w:val="009A1F30"/>
    <w:rsid w:val="009B0464"/>
    <w:rsid w:val="009B3510"/>
    <w:rsid w:val="009C0C7F"/>
    <w:rsid w:val="009C2534"/>
    <w:rsid w:val="009D192E"/>
    <w:rsid w:val="009D5936"/>
    <w:rsid w:val="009D6F84"/>
    <w:rsid w:val="009E433C"/>
    <w:rsid w:val="009F3923"/>
    <w:rsid w:val="009F44F3"/>
    <w:rsid w:val="009F7AEB"/>
    <w:rsid w:val="00A05897"/>
    <w:rsid w:val="00A07F07"/>
    <w:rsid w:val="00A10B42"/>
    <w:rsid w:val="00A148D3"/>
    <w:rsid w:val="00A23F4B"/>
    <w:rsid w:val="00A325CD"/>
    <w:rsid w:val="00A352D7"/>
    <w:rsid w:val="00A379F1"/>
    <w:rsid w:val="00A416C6"/>
    <w:rsid w:val="00A4707E"/>
    <w:rsid w:val="00A5200C"/>
    <w:rsid w:val="00A57B11"/>
    <w:rsid w:val="00A61B88"/>
    <w:rsid w:val="00A644A4"/>
    <w:rsid w:val="00A67002"/>
    <w:rsid w:val="00A7377F"/>
    <w:rsid w:val="00A860F1"/>
    <w:rsid w:val="00A8633C"/>
    <w:rsid w:val="00A876FA"/>
    <w:rsid w:val="00A90244"/>
    <w:rsid w:val="00A9117D"/>
    <w:rsid w:val="00A911BA"/>
    <w:rsid w:val="00A9386E"/>
    <w:rsid w:val="00A96A6B"/>
    <w:rsid w:val="00AA76F6"/>
    <w:rsid w:val="00AB336F"/>
    <w:rsid w:val="00AB7661"/>
    <w:rsid w:val="00AC1462"/>
    <w:rsid w:val="00AC1A19"/>
    <w:rsid w:val="00AC2AB9"/>
    <w:rsid w:val="00AC2F0B"/>
    <w:rsid w:val="00AC4A0D"/>
    <w:rsid w:val="00AC4ADC"/>
    <w:rsid w:val="00AC72F6"/>
    <w:rsid w:val="00AD1ECC"/>
    <w:rsid w:val="00AD6CEE"/>
    <w:rsid w:val="00AE08B1"/>
    <w:rsid w:val="00AE512A"/>
    <w:rsid w:val="00AE5D26"/>
    <w:rsid w:val="00AE7ACE"/>
    <w:rsid w:val="00AE7CDB"/>
    <w:rsid w:val="00AE7D48"/>
    <w:rsid w:val="00AF2A72"/>
    <w:rsid w:val="00AF6EE9"/>
    <w:rsid w:val="00B025C2"/>
    <w:rsid w:val="00B20F45"/>
    <w:rsid w:val="00B215D1"/>
    <w:rsid w:val="00B23857"/>
    <w:rsid w:val="00B252EF"/>
    <w:rsid w:val="00B268DB"/>
    <w:rsid w:val="00B2732C"/>
    <w:rsid w:val="00B31215"/>
    <w:rsid w:val="00B320A5"/>
    <w:rsid w:val="00B334E3"/>
    <w:rsid w:val="00B35B9B"/>
    <w:rsid w:val="00B3605E"/>
    <w:rsid w:val="00B36C70"/>
    <w:rsid w:val="00B40AAC"/>
    <w:rsid w:val="00B42A0A"/>
    <w:rsid w:val="00B4753E"/>
    <w:rsid w:val="00B51DA9"/>
    <w:rsid w:val="00B52D73"/>
    <w:rsid w:val="00B53143"/>
    <w:rsid w:val="00B56131"/>
    <w:rsid w:val="00B56EA4"/>
    <w:rsid w:val="00B63166"/>
    <w:rsid w:val="00B67726"/>
    <w:rsid w:val="00B71652"/>
    <w:rsid w:val="00B72DCE"/>
    <w:rsid w:val="00B72FC7"/>
    <w:rsid w:val="00B77410"/>
    <w:rsid w:val="00B87DFD"/>
    <w:rsid w:val="00B920C8"/>
    <w:rsid w:val="00B952EF"/>
    <w:rsid w:val="00BA3F44"/>
    <w:rsid w:val="00BB3980"/>
    <w:rsid w:val="00BB5B77"/>
    <w:rsid w:val="00BB6602"/>
    <w:rsid w:val="00BC25E0"/>
    <w:rsid w:val="00BD13FF"/>
    <w:rsid w:val="00BD3292"/>
    <w:rsid w:val="00BD4E96"/>
    <w:rsid w:val="00BD6461"/>
    <w:rsid w:val="00BD675B"/>
    <w:rsid w:val="00BD7E44"/>
    <w:rsid w:val="00BE0435"/>
    <w:rsid w:val="00BF00E1"/>
    <w:rsid w:val="00C00CF5"/>
    <w:rsid w:val="00C0257B"/>
    <w:rsid w:val="00C054FA"/>
    <w:rsid w:val="00C124B9"/>
    <w:rsid w:val="00C1555D"/>
    <w:rsid w:val="00C4256D"/>
    <w:rsid w:val="00C430D6"/>
    <w:rsid w:val="00C45025"/>
    <w:rsid w:val="00C47BD1"/>
    <w:rsid w:val="00C56316"/>
    <w:rsid w:val="00C600B9"/>
    <w:rsid w:val="00C61C1C"/>
    <w:rsid w:val="00C62D12"/>
    <w:rsid w:val="00C707BB"/>
    <w:rsid w:val="00C725A3"/>
    <w:rsid w:val="00C72D95"/>
    <w:rsid w:val="00C738C1"/>
    <w:rsid w:val="00C742B9"/>
    <w:rsid w:val="00C7581D"/>
    <w:rsid w:val="00C80DD5"/>
    <w:rsid w:val="00C85896"/>
    <w:rsid w:val="00CA4382"/>
    <w:rsid w:val="00CC3CFF"/>
    <w:rsid w:val="00CC5794"/>
    <w:rsid w:val="00CD6DEA"/>
    <w:rsid w:val="00CD7D9F"/>
    <w:rsid w:val="00CE199B"/>
    <w:rsid w:val="00CE34B6"/>
    <w:rsid w:val="00CE641E"/>
    <w:rsid w:val="00CF3E29"/>
    <w:rsid w:val="00CF657D"/>
    <w:rsid w:val="00CF7E1D"/>
    <w:rsid w:val="00D05F10"/>
    <w:rsid w:val="00D144A8"/>
    <w:rsid w:val="00D34C1F"/>
    <w:rsid w:val="00D35E1B"/>
    <w:rsid w:val="00D374C3"/>
    <w:rsid w:val="00D457DB"/>
    <w:rsid w:val="00D4676F"/>
    <w:rsid w:val="00D54019"/>
    <w:rsid w:val="00D54931"/>
    <w:rsid w:val="00D54A1B"/>
    <w:rsid w:val="00D60033"/>
    <w:rsid w:val="00D66527"/>
    <w:rsid w:val="00D70F57"/>
    <w:rsid w:val="00D7177F"/>
    <w:rsid w:val="00D72877"/>
    <w:rsid w:val="00D737FB"/>
    <w:rsid w:val="00D76A7A"/>
    <w:rsid w:val="00D903FD"/>
    <w:rsid w:val="00D91991"/>
    <w:rsid w:val="00D93021"/>
    <w:rsid w:val="00D95C8B"/>
    <w:rsid w:val="00D97A08"/>
    <w:rsid w:val="00DA2761"/>
    <w:rsid w:val="00DA5406"/>
    <w:rsid w:val="00DA541E"/>
    <w:rsid w:val="00DA5652"/>
    <w:rsid w:val="00DA5A0B"/>
    <w:rsid w:val="00DA6411"/>
    <w:rsid w:val="00DB53A3"/>
    <w:rsid w:val="00DC06CC"/>
    <w:rsid w:val="00DC438C"/>
    <w:rsid w:val="00DC687C"/>
    <w:rsid w:val="00DC6C92"/>
    <w:rsid w:val="00DD0A1E"/>
    <w:rsid w:val="00DD119E"/>
    <w:rsid w:val="00DE7DE8"/>
    <w:rsid w:val="00DF258B"/>
    <w:rsid w:val="00E02D23"/>
    <w:rsid w:val="00E07F91"/>
    <w:rsid w:val="00E1345B"/>
    <w:rsid w:val="00E14935"/>
    <w:rsid w:val="00E1536A"/>
    <w:rsid w:val="00E22345"/>
    <w:rsid w:val="00E24392"/>
    <w:rsid w:val="00E24928"/>
    <w:rsid w:val="00E3203F"/>
    <w:rsid w:val="00E3770D"/>
    <w:rsid w:val="00E41FAF"/>
    <w:rsid w:val="00E42791"/>
    <w:rsid w:val="00E622A4"/>
    <w:rsid w:val="00E62A9F"/>
    <w:rsid w:val="00E65DD4"/>
    <w:rsid w:val="00E74A17"/>
    <w:rsid w:val="00E7522C"/>
    <w:rsid w:val="00E77026"/>
    <w:rsid w:val="00E8061E"/>
    <w:rsid w:val="00E90962"/>
    <w:rsid w:val="00E930C9"/>
    <w:rsid w:val="00E95F83"/>
    <w:rsid w:val="00E96636"/>
    <w:rsid w:val="00E96936"/>
    <w:rsid w:val="00E96948"/>
    <w:rsid w:val="00EA3F4F"/>
    <w:rsid w:val="00EA651A"/>
    <w:rsid w:val="00EB5CA8"/>
    <w:rsid w:val="00EC104A"/>
    <w:rsid w:val="00ED038C"/>
    <w:rsid w:val="00EE60C5"/>
    <w:rsid w:val="00F02BFE"/>
    <w:rsid w:val="00F07125"/>
    <w:rsid w:val="00F16A73"/>
    <w:rsid w:val="00F17928"/>
    <w:rsid w:val="00F17B0A"/>
    <w:rsid w:val="00F234EE"/>
    <w:rsid w:val="00F25C2C"/>
    <w:rsid w:val="00F27078"/>
    <w:rsid w:val="00F27B02"/>
    <w:rsid w:val="00F30CEA"/>
    <w:rsid w:val="00F3211D"/>
    <w:rsid w:val="00F32F1C"/>
    <w:rsid w:val="00F41771"/>
    <w:rsid w:val="00F41DEC"/>
    <w:rsid w:val="00F422D6"/>
    <w:rsid w:val="00F42C70"/>
    <w:rsid w:val="00F471F2"/>
    <w:rsid w:val="00F5379B"/>
    <w:rsid w:val="00F5505E"/>
    <w:rsid w:val="00F5780A"/>
    <w:rsid w:val="00F84119"/>
    <w:rsid w:val="00F84823"/>
    <w:rsid w:val="00F85E88"/>
    <w:rsid w:val="00F861E6"/>
    <w:rsid w:val="00F86657"/>
    <w:rsid w:val="00F904B5"/>
    <w:rsid w:val="00FA0B6E"/>
    <w:rsid w:val="00FB075D"/>
    <w:rsid w:val="00FB22A0"/>
    <w:rsid w:val="00FB4DC1"/>
    <w:rsid w:val="00FB5F89"/>
    <w:rsid w:val="00FC077A"/>
    <w:rsid w:val="00FC42C4"/>
    <w:rsid w:val="00FD08CB"/>
    <w:rsid w:val="00FD205A"/>
    <w:rsid w:val="00FD3358"/>
    <w:rsid w:val="00FD7F5E"/>
    <w:rsid w:val="00FE0152"/>
    <w:rsid w:val="00FF26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11D"/>
    <w:rPr>
      <w:sz w:val="24"/>
      <w:szCs w:val="24"/>
    </w:rPr>
  </w:style>
  <w:style w:type="paragraph" w:styleId="Ttulo1">
    <w:name w:val="heading 1"/>
    <w:basedOn w:val="Normal"/>
    <w:next w:val="Normal"/>
    <w:qFormat/>
    <w:rsid w:val="00F3211D"/>
    <w:pPr>
      <w:keepNext/>
      <w:pBdr>
        <w:top w:val="thinThickLargeGap" w:sz="24" w:space="1" w:color="auto"/>
        <w:left w:val="thinThickLargeGap" w:sz="24" w:space="4" w:color="auto"/>
        <w:bottom w:val="thickThinLargeGap" w:sz="24" w:space="1" w:color="auto"/>
        <w:right w:val="thickThinLargeGap" w:sz="24" w:space="4" w:color="auto"/>
      </w:pBdr>
      <w:outlineLvl w:val="0"/>
    </w:pPr>
    <w:rPr>
      <w:b/>
      <w:bCs/>
    </w:rPr>
  </w:style>
  <w:style w:type="paragraph" w:styleId="Ttulo2">
    <w:name w:val="heading 2"/>
    <w:basedOn w:val="Normal"/>
    <w:next w:val="Normal"/>
    <w:qFormat/>
    <w:rsid w:val="00F3211D"/>
    <w:pPr>
      <w:keepNext/>
      <w:autoSpaceDE w:val="0"/>
      <w:autoSpaceDN w:val="0"/>
      <w:adjustRightInd w:val="0"/>
      <w:outlineLvl w:val="1"/>
    </w:pPr>
    <w:rPr>
      <w:rFonts w:cs="Arial"/>
      <w:b/>
      <w:bCs/>
    </w:rPr>
  </w:style>
  <w:style w:type="paragraph" w:styleId="Ttulo4">
    <w:name w:val="heading 4"/>
    <w:basedOn w:val="Normal"/>
    <w:next w:val="Normal"/>
    <w:qFormat/>
    <w:rsid w:val="00A325CD"/>
    <w:pPr>
      <w:keepNext/>
      <w:spacing w:before="240" w:after="60"/>
      <w:outlineLvl w:val="3"/>
    </w:pPr>
    <w:rPr>
      <w:b/>
      <w:bCs/>
      <w:sz w:val="28"/>
      <w:szCs w:val="28"/>
    </w:rPr>
  </w:style>
  <w:style w:type="paragraph" w:styleId="Ttulo7">
    <w:name w:val="heading 7"/>
    <w:basedOn w:val="Normal"/>
    <w:next w:val="Normal"/>
    <w:qFormat/>
    <w:rsid w:val="00A325CD"/>
    <w:pPr>
      <w:spacing w:before="240" w:after="60"/>
      <w:outlineLvl w:val="6"/>
    </w:pPr>
    <w:rPr>
      <w:lang w:val="es-ES_tradnl"/>
    </w:rPr>
  </w:style>
  <w:style w:type="paragraph" w:styleId="Ttulo8">
    <w:name w:val="heading 8"/>
    <w:basedOn w:val="Normal"/>
    <w:next w:val="Normal"/>
    <w:qFormat/>
    <w:rsid w:val="00A325CD"/>
    <w:pPr>
      <w:spacing w:before="240" w:after="60"/>
      <w:outlineLvl w:val="7"/>
    </w:pPr>
    <w:rPr>
      <w:i/>
      <w:i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F3211D"/>
    <w:pPr>
      <w:autoSpaceDE w:val="0"/>
      <w:autoSpaceDN w:val="0"/>
      <w:adjustRightInd w:val="0"/>
      <w:ind w:left="708"/>
    </w:pPr>
  </w:style>
  <w:style w:type="paragraph" w:styleId="Encabezado">
    <w:name w:val="header"/>
    <w:basedOn w:val="Normal"/>
    <w:rsid w:val="00F3211D"/>
    <w:pPr>
      <w:tabs>
        <w:tab w:val="center" w:pos="4252"/>
        <w:tab w:val="right" w:pos="8504"/>
      </w:tabs>
      <w:spacing w:line="360" w:lineRule="auto"/>
    </w:pPr>
    <w:rPr>
      <w:rFonts w:ascii="Arial" w:hAnsi="Arial"/>
      <w:sz w:val="20"/>
    </w:rPr>
  </w:style>
  <w:style w:type="character" w:styleId="Textoennegrita">
    <w:name w:val="Strong"/>
    <w:qFormat/>
    <w:rsid w:val="00F3211D"/>
    <w:rPr>
      <w:b/>
      <w:bCs/>
    </w:rPr>
  </w:style>
  <w:style w:type="paragraph" w:styleId="Piedepgina">
    <w:name w:val="footer"/>
    <w:basedOn w:val="Normal"/>
    <w:link w:val="PiedepginaCar"/>
    <w:uiPriority w:val="99"/>
    <w:rsid w:val="00F3211D"/>
    <w:pPr>
      <w:tabs>
        <w:tab w:val="center" w:pos="4252"/>
        <w:tab w:val="right" w:pos="8504"/>
      </w:tabs>
    </w:pPr>
  </w:style>
  <w:style w:type="character" w:styleId="Nmerodepgina">
    <w:name w:val="page number"/>
    <w:basedOn w:val="Fuentedeprrafopredeter"/>
    <w:rsid w:val="00F3211D"/>
  </w:style>
  <w:style w:type="paragraph" w:customStyle="1" w:styleId="ListaconvietasVTE">
    <w:name w:val="Lista con viñetas VTE"/>
    <w:basedOn w:val="Normal"/>
    <w:rsid w:val="00F3211D"/>
    <w:pPr>
      <w:numPr>
        <w:numId w:val="1"/>
      </w:numPr>
      <w:spacing w:line="360" w:lineRule="auto"/>
    </w:pPr>
    <w:rPr>
      <w:rFonts w:ascii="Arial" w:hAnsi="Arial"/>
      <w:sz w:val="20"/>
    </w:rPr>
  </w:style>
  <w:style w:type="paragraph" w:styleId="Sangra3detindependiente">
    <w:name w:val="Body Text Indent 3"/>
    <w:basedOn w:val="Normal"/>
    <w:rsid w:val="00F3211D"/>
    <w:pPr>
      <w:autoSpaceDE w:val="0"/>
      <w:autoSpaceDN w:val="0"/>
      <w:adjustRightInd w:val="0"/>
      <w:ind w:left="1068"/>
    </w:pPr>
    <w:rPr>
      <w:rFonts w:cs="Arial"/>
    </w:rPr>
  </w:style>
  <w:style w:type="paragraph" w:styleId="Sangradetextonormal">
    <w:name w:val="Body Text Indent"/>
    <w:basedOn w:val="Normal"/>
    <w:rsid w:val="00F3211D"/>
    <w:pPr>
      <w:autoSpaceDE w:val="0"/>
      <w:autoSpaceDN w:val="0"/>
      <w:adjustRightInd w:val="0"/>
      <w:ind w:left="708"/>
    </w:pPr>
    <w:rPr>
      <w:rFonts w:ascii="Arial" w:hAnsi="Arial" w:cs="Arial"/>
      <w:snapToGrid w:val="0"/>
      <w:color w:val="000000"/>
    </w:rPr>
  </w:style>
  <w:style w:type="paragraph" w:styleId="Textoindependiente">
    <w:name w:val="Body Text"/>
    <w:basedOn w:val="Normal"/>
    <w:rsid w:val="00F3211D"/>
    <w:pPr>
      <w:jc w:val="center"/>
    </w:pPr>
    <w:rPr>
      <w:b/>
      <w:bCs/>
    </w:rPr>
  </w:style>
  <w:style w:type="table" w:styleId="Tablaconcuadrcula">
    <w:name w:val="Table Grid"/>
    <w:basedOn w:val="Tablanormal"/>
    <w:rsid w:val="00175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17502C"/>
    <w:rPr>
      <w:color w:val="0000FF"/>
      <w:u w:val="single"/>
    </w:rPr>
  </w:style>
  <w:style w:type="paragraph" w:styleId="Textonotapie">
    <w:name w:val="footnote text"/>
    <w:basedOn w:val="Normal"/>
    <w:link w:val="TextonotapieCar"/>
    <w:qFormat/>
    <w:rsid w:val="00A7377F"/>
    <w:rPr>
      <w:sz w:val="20"/>
      <w:szCs w:val="20"/>
    </w:rPr>
  </w:style>
  <w:style w:type="character" w:customStyle="1" w:styleId="TextonotapieCar">
    <w:name w:val="Texto nota pie Car"/>
    <w:basedOn w:val="Fuentedeprrafopredeter"/>
    <w:link w:val="Textonotapie"/>
    <w:rsid w:val="00A7377F"/>
  </w:style>
  <w:style w:type="character" w:styleId="Refdenotaalpie">
    <w:name w:val="footnote reference"/>
    <w:qFormat/>
    <w:rsid w:val="00A7377F"/>
    <w:rPr>
      <w:rFonts w:ascii="Verdana" w:hAnsi="Verdana"/>
      <w:b/>
      <w:i/>
      <w:caps w:val="0"/>
      <w:smallCaps w:val="0"/>
      <w:strike w:val="0"/>
      <w:dstrike w:val="0"/>
      <w:vanish w:val="0"/>
      <w:color w:val="F49701"/>
      <w:sz w:val="16"/>
      <w:vertAlign w:val="baseline"/>
    </w:rPr>
  </w:style>
  <w:style w:type="paragraph" w:styleId="Prrafodelista">
    <w:name w:val="List Paragraph"/>
    <w:basedOn w:val="Normal"/>
    <w:uiPriority w:val="34"/>
    <w:qFormat/>
    <w:rsid w:val="002A2FBE"/>
    <w:pPr>
      <w:spacing w:after="200" w:line="276" w:lineRule="auto"/>
      <w:ind w:left="720"/>
      <w:contextualSpacing/>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2A2FBE"/>
    <w:rPr>
      <w:sz w:val="24"/>
      <w:szCs w:val="24"/>
    </w:rPr>
  </w:style>
  <w:style w:type="paragraph" w:customStyle="1" w:styleId="Oficio">
    <w:name w:val="Oficio"/>
    <w:basedOn w:val="Normal"/>
    <w:rsid w:val="006B4079"/>
    <w:pPr>
      <w:spacing w:line="360" w:lineRule="atLeast"/>
      <w:ind w:firstLine="1134"/>
      <w:jc w:val="both"/>
    </w:pPr>
    <w:rPr>
      <w:rFonts w:ascii="Arial" w:hAnsi="Arial"/>
      <w:sz w:val="26"/>
      <w:szCs w:val="20"/>
      <w:lang w:val="es-ES_tradnl"/>
    </w:rPr>
  </w:style>
  <w:style w:type="paragraph" w:styleId="Textodeglobo">
    <w:name w:val="Balloon Text"/>
    <w:basedOn w:val="Normal"/>
    <w:link w:val="TextodegloboCar"/>
    <w:rsid w:val="00FD08CB"/>
    <w:rPr>
      <w:rFonts w:ascii="Tahoma" w:hAnsi="Tahoma" w:cs="Tahoma"/>
      <w:sz w:val="16"/>
      <w:szCs w:val="16"/>
    </w:rPr>
  </w:style>
  <w:style w:type="character" w:customStyle="1" w:styleId="TextodegloboCar">
    <w:name w:val="Texto de globo Car"/>
    <w:basedOn w:val="Fuentedeprrafopredeter"/>
    <w:link w:val="Textodeglobo"/>
    <w:rsid w:val="00FD08CB"/>
    <w:rPr>
      <w:rFonts w:ascii="Tahoma" w:hAnsi="Tahoma" w:cs="Tahoma"/>
      <w:sz w:val="16"/>
      <w:szCs w:val="16"/>
    </w:rPr>
  </w:style>
  <w:style w:type="paragraph" w:styleId="NormalWeb">
    <w:name w:val="Normal (Web)"/>
    <w:basedOn w:val="Normal"/>
    <w:uiPriority w:val="99"/>
    <w:unhideWhenUsed/>
    <w:rsid w:val="008C45D5"/>
    <w:pPr>
      <w:spacing w:before="100" w:beforeAutospacing="1" w:after="100" w:afterAutospacing="1"/>
    </w:pPr>
  </w:style>
  <w:style w:type="character" w:styleId="nfasis">
    <w:name w:val="Emphasis"/>
    <w:basedOn w:val="Fuentedeprrafopredeter"/>
    <w:qFormat/>
    <w:rsid w:val="00D54931"/>
    <w:rPr>
      <w:i/>
      <w:iCs/>
    </w:rPr>
  </w:style>
</w:styles>
</file>

<file path=word/webSettings.xml><?xml version="1.0" encoding="utf-8"?>
<w:webSettings xmlns:r="http://schemas.openxmlformats.org/officeDocument/2006/relationships" xmlns:w="http://schemas.openxmlformats.org/wordprocessingml/2006/main">
  <w:divs>
    <w:div w:id="525871869">
      <w:bodyDiv w:val="1"/>
      <w:marLeft w:val="0"/>
      <w:marRight w:val="0"/>
      <w:marTop w:val="0"/>
      <w:marBottom w:val="0"/>
      <w:divBdr>
        <w:top w:val="none" w:sz="0" w:space="0" w:color="auto"/>
        <w:left w:val="none" w:sz="0" w:space="0" w:color="auto"/>
        <w:bottom w:val="none" w:sz="0" w:space="0" w:color="auto"/>
        <w:right w:val="none" w:sz="0" w:space="0" w:color="auto"/>
      </w:divBdr>
    </w:div>
    <w:div w:id="664476125">
      <w:bodyDiv w:val="1"/>
      <w:marLeft w:val="0"/>
      <w:marRight w:val="0"/>
      <w:marTop w:val="0"/>
      <w:marBottom w:val="0"/>
      <w:divBdr>
        <w:top w:val="none" w:sz="0" w:space="0" w:color="auto"/>
        <w:left w:val="none" w:sz="0" w:space="0" w:color="auto"/>
        <w:bottom w:val="none" w:sz="0" w:space="0" w:color="auto"/>
        <w:right w:val="none" w:sz="0" w:space="0" w:color="auto"/>
      </w:divBdr>
    </w:div>
    <w:div w:id="20584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erge.sedelectronic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9520C-9AC2-4711-86FB-6D36C182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SSSSSSS</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SSSSSSS</dc:title>
  <dc:creator>begonaabio</dc:creator>
  <cp:lastModifiedBy>Usuario</cp:lastModifiedBy>
  <cp:revision>3</cp:revision>
  <cp:lastPrinted>2024-03-20T11:25:00Z</cp:lastPrinted>
  <dcterms:created xsi:type="dcterms:W3CDTF">2024-03-20T13:00:00Z</dcterms:created>
  <dcterms:modified xsi:type="dcterms:W3CDTF">2025-10-30T09:47:00Z</dcterms:modified>
</cp:coreProperties>
</file>